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DC" w:rsidRPr="00030EA6" w:rsidRDefault="007C39DC" w:rsidP="007C39DC">
      <w:pPr>
        <w:jc w:val="center"/>
        <w:rPr>
          <w:sz w:val="24"/>
          <w:szCs w:val="24"/>
        </w:rPr>
      </w:pPr>
      <w:r w:rsidRPr="00030EA6">
        <w:rPr>
          <w:sz w:val="24"/>
          <w:szCs w:val="24"/>
        </w:rPr>
        <w:t>Муниципальное казённое общеобразовательное учреждение</w:t>
      </w:r>
    </w:p>
    <w:p w:rsidR="007C39DC" w:rsidRPr="00030EA6" w:rsidRDefault="007C39DC" w:rsidP="007C39DC">
      <w:pPr>
        <w:jc w:val="center"/>
        <w:rPr>
          <w:sz w:val="24"/>
          <w:szCs w:val="24"/>
        </w:rPr>
      </w:pPr>
      <w:r w:rsidRPr="00030EA6">
        <w:rPr>
          <w:sz w:val="24"/>
          <w:szCs w:val="24"/>
        </w:rPr>
        <w:t>“Туксинская средняя общеобразовательная школа”</w:t>
      </w:r>
    </w:p>
    <w:p w:rsidR="007C39DC" w:rsidRPr="00030EA6" w:rsidRDefault="007C39DC" w:rsidP="007C39DC">
      <w:pPr>
        <w:jc w:val="center"/>
        <w:rPr>
          <w:sz w:val="24"/>
          <w:szCs w:val="24"/>
          <w:lang w:val="en-US"/>
        </w:rPr>
      </w:pPr>
      <w:r w:rsidRPr="00030EA6">
        <w:rPr>
          <w:sz w:val="24"/>
          <w:szCs w:val="24"/>
          <w:lang w:val="en-US"/>
        </w:rPr>
        <w:t xml:space="preserve">Олонецкого </w:t>
      </w:r>
      <w:proofErr w:type="spellStart"/>
      <w:r w:rsidRPr="00030EA6">
        <w:rPr>
          <w:sz w:val="24"/>
          <w:szCs w:val="24"/>
          <w:lang w:val="en-US"/>
        </w:rPr>
        <w:t>национального</w:t>
      </w:r>
      <w:proofErr w:type="spellEnd"/>
      <w:r w:rsidRPr="00030EA6">
        <w:rPr>
          <w:sz w:val="24"/>
          <w:szCs w:val="24"/>
          <w:lang w:val="en-US"/>
        </w:rPr>
        <w:t xml:space="preserve"> </w:t>
      </w:r>
      <w:proofErr w:type="spellStart"/>
      <w:r w:rsidRPr="00030EA6">
        <w:rPr>
          <w:sz w:val="24"/>
          <w:szCs w:val="24"/>
          <w:lang w:val="en-US"/>
        </w:rPr>
        <w:t>муниципального</w:t>
      </w:r>
      <w:proofErr w:type="spellEnd"/>
      <w:r w:rsidRPr="00030EA6">
        <w:rPr>
          <w:sz w:val="24"/>
          <w:szCs w:val="24"/>
          <w:lang w:val="en-US"/>
        </w:rPr>
        <w:t xml:space="preserve"> </w:t>
      </w:r>
      <w:proofErr w:type="spellStart"/>
      <w:r w:rsidRPr="00030EA6">
        <w:rPr>
          <w:sz w:val="24"/>
          <w:szCs w:val="24"/>
          <w:lang w:val="en-US"/>
        </w:rPr>
        <w:t>района</w:t>
      </w:r>
      <w:proofErr w:type="spellEnd"/>
    </w:p>
    <w:p w:rsidR="007C39DC" w:rsidRPr="00030EA6" w:rsidRDefault="007C39DC" w:rsidP="007C39DC">
      <w:pPr>
        <w:jc w:val="center"/>
        <w:rPr>
          <w:sz w:val="24"/>
          <w:szCs w:val="24"/>
          <w:lang w:val="en-US"/>
        </w:rPr>
      </w:pPr>
    </w:p>
    <w:p w:rsidR="007C39DC" w:rsidRDefault="007C39DC" w:rsidP="007C39DC">
      <w:pPr>
        <w:jc w:val="center"/>
        <w:rPr>
          <w:b/>
          <w:lang w:val="en-US"/>
        </w:rPr>
      </w:pPr>
    </w:p>
    <w:p w:rsidR="007C39DC" w:rsidRDefault="007C39DC" w:rsidP="007C39DC">
      <w:pPr>
        <w:jc w:val="center"/>
        <w:rPr>
          <w:b/>
          <w:lang w:val="en-US"/>
        </w:rPr>
      </w:pPr>
    </w:p>
    <w:p w:rsidR="007C39DC" w:rsidRDefault="007C39DC" w:rsidP="007C39DC">
      <w:pPr>
        <w:jc w:val="center"/>
        <w:rPr>
          <w:b/>
          <w:lang w:val="en-US"/>
        </w:rPr>
      </w:pPr>
    </w:p>
    <w:tbl>
      <w:tblPr>
        <w:tblW w:w="0" w:type="auto"/>
        <w:tblLook w:val="01E0"/>
      </w:tblPr>
      <w:tblGrid>
        <w:gridCol w:w="3262"/>
        <w:gridCol w:w="3174"/>
        <w:gridCol w:w="3135"/>
      </w:tblGrid>
      <w:tr w:rsidR="007C39DC" w:rsidRPr="00030EA6" w:rsidTr="008D1AF4">
        <w:tc>
          <w:tcPr>
            <w:tcW w:w="3398" w:type="dxa"/>
          </w:tcPr>
          <w:p w:rsidR="007C39DC" w:rsidRPr="00735A87" w:rsidRDefault="00735A87" w:rsidP="00735A87">
            <w:pPr>
              <w:tabs>
                <w:tab w:val="center" w:pos="1490"/>
                <w:tab w:val="right" w:pos="2980"/>
              </w:tabs>
              <w:spacing w:line="240" w:lineRule="atLeast"/>
              <w:rPr>
                <w:sz w:val="24"/>
                <w:szCs w:val="24"/>
              </w:rPr>
            </w:pPr>
            <w:r w:rsidRPr="00735A87">
              <w:rPr>
                <w:sz w:val="24"/>
                <w:szCs w:val="24"/>
              </w:rPr>
              <w:tab/>
            </w:r>
            <w:r w:rsidR="007C39DC" w:rsidRPr="00735A87">
              <w:rPr>
                <w:sz w:val="24"/>
                <w:szCs w:val="24"/>
              </w:rPr>
              <w:t>Рассмотрено</w:t>
            </w:r>
            <w:r w:rsidRPr="00735A87">
              <w:rPr>
                <w:sz w:val="24"/>
                <w:szCs w:val="24"/>
              </w:rPr>
              <w:tab/>
            </w:r>
          </w:p>
          <w:p w:rsidR="007C39DC" w:rsidRPr="00735A87" w:rsidRDefault="007C39DC" w:rsidP="00285119">
            <w:pPr>
              <w:spacing w:line="240" w:lineRule="atLeast"/>
              <w:jc w:val="center"/>
              <w:rPr>
                <w:sz w:val="24"/>
                <w:szCs w:val="24"/>
              </w:rPr>
            </w:pPr>
          </w:p>
          <w:p w:rsidR="007C39DC" w:rsidRPr="00735A87" w:rsidRDefault="007C39DC" w:rsidP="00285119">
            <w:pPr>
              <w:spacing w:line="240" w:lineRule="atLeast"/>
              <w:jc w:val="center"/>
              <w:rPr>
                <w:sz w:val="24"/>
                <w:szCs w:val="24"/>
              </w:rPr>
            </w:pPr>
            <w:r w:rsidRPr="00735A87">
              <w:rPr>
                <w:sz w:val="24"/>
                <w:szCs w:val="24"/>
              </w:rPr>
              <w:t>на педагогическом совете</w:t>
            </w:r>
          </w:p>
          <w:p w:rsidR="007C39DC" w:rsidRPr="00735A87" w:rsidRDefault="007C39DC" w:rsidP="00285119">
            <w:pPr>
              <w:spacing w:line="240" w:lineRule="atLeast"/>
              <w:jc w:val="center"/>
              <w:rPr>
                <w:sz w:val="24"/>
                <w:szCs w:val="24"/>
              </w:rPr>
            </w:pPr>
          </w:p>
          <w:p w:rsidR="007C39DC" w:rsidRPr="00735A87" w:rsidRDefault="00735A87" w:rsidP="00285119">
            <w:pPr>
              <w:spacing w:line="240" w:lineRule="atLeast"/>
              <w:jc w:val="center"/>
              <w:rPr>
                <w:sz w:val="24"/>
                <w:szCs w:val="24"/>
              </w:rPr>
            </w:pPr>
            <w:r>
              <w:rPr>
                <w:sz w:val="24"/>
                <w:szCs w:val="24"/>
              </w:rPr>
              <w:t>протокол № 1</w:t>
            </w:r>
          </w:p>
          <w:p w:rsidR="007C39DC" w:rsidRPr="00735A87" w:rsidRDefault="007C39DC" w:rsidP="00285119">
            <w:pPr>
              <w:spacing w:line="240" w:lineRule="atLeast"/>
              <w:jc w:val="center"/>
              <w:rPr>
                <w:sz w:val="24"/>
                <w:szCs w:val="24"/>
              </w:rPr>
            </w:pPr>
          </w:p>
          <w:p w:rsidR="007C39DC" w:rsidRPr="00735A87" w:rsidRDefault="00735A87" w:rsidP="00735A87">
            <w:pPr>
              <w:spacing w:line="240" w:lineRule="atLeast"/>
              <w:rPr>
                <w:sz w:val="24"/>
                <w:szCs w:val="24"/>
              </w:rPr>
            </w:pPr>
            <w:r>
              <w:rPr>
                <w:sz w:val="24"/>
                <w:szCs w:val="24"/>
              </w:rPr>
              <w:t xml:space="preserve">           от 15.09.2014г. </w:t>
            </w:r>
          </w:p>
        </w:tc>
        <w:tc>
          <w:tcPr>
            <w:tcW w:w="3398" w:type="dxa"/>
          </w:tcPr>
          <w:p w:rsidR="007C39DC" w:rsidRPr="00735A87" w:rsidRDefault="007C39DC" w:rsidP="00285119">
            <w:pPr>
              <w:spacing w:line="240" w:lineRule="atLeast"/>
              <w:jc w:val="center"/>
              <w:rPr>
                <w:sz w:val="24"/>
                <w:szCs w:val="24"/>
              </w:rPr>
            </w:pPr>
            <w:r w:rsidRPr="00735A87">
              <w:rPr>
                <w:sz w:val="24"/>
                <w:szCs w:val="24"/>
              </w:rPr>
              <w:t>Согласовано</w:t>
            </w:r>
          </w:p>
          <w:p w:rsidR="007C39DC" w:rsidRPr="00735A87" w:rsidRDefault="007C39DC" w:rsidP="00285119">
            <w:pPr>
              <w:spacing w:line="240" w:lineRule="atLeast"/>
              <w:jc w:val="center"/>
              <w:rPr>
                <w:sz w:val="24"/>
                <w:szCs w:val="24"/>
              </w:rPr>
            </w:pPr>
          </w:p>
          <w:p w:rsidR="007C39DC" w:rsidRPr="00735A87" w:rsidRDefault="007C39DC" w:rsidP="00285119">
            <w:pPr>
              <w:spacing w:line="240" w:lineRule="atLeast"/>
              <w:jc w:val="center"/>
              <w:rPr>
                <w:sz w:val="24"/>
                <w:szCs w:val="24"/>
              </w:rPr>
            </w:pPr>
            <w:r w:rsidRPr="00735A87">
              <w:rPr>
                <w:sz w:val="24"/>
                <w:szCs w:val="24"/>
              </w:rPr>
              <w:t>Старший воспитатель</w:t>
            </w:r>
          </w:p>
          <w:p w:rsidR="007C39DC" w:rsidRPr="00735A87" w:rsidRDefault="007C39DC" w:rsidP="00285119">
            <w:pPr>
              <w:spacing w:line="240" w:lineRule="atLeast"/>
              <w:jc w:val="center"/>
              <w:rPr>
                <w:sz w:val="24"/>
                <w:szCs w:val="24"/>
              </w:rPr>
            </w:pPr>
          </w:p>
          <w:p w:rsidR="007C39DC" w:rsidRPr="00735A87" w:rsidRDefault="00735A87" w:rsidP="00285119">
            <w:pPr>
              <w:spacing w:line="240" w:lineRule="atLeast"/>
              <w:jc w:val="center"/>
              <w:rPr>
                <w:sz w:val="24"/>
                <w:szCs w:val="24"/>
              </w:rPr>
            </w:pPr>
            <w:r>
              <w:rPr>
                <w:sz w:val="24"/>
                <w:szCs w:val="24"/>
              </w:rPr>
              <w:t>_______</w:t>
            </w:r>
            <w:r w:rsidR="007C39DC" w:rsidRPr="00735A87">
              <w:rPr>
                <w:sz w:val="24"/>
                <w:szCs w:val="24"/>
              </w:rPr>
              <w:t xml:space="preserve"> </w:t>
            </w:r>
            <w:proofErr w:type="spellStart"/>
            <w:r w:rsidR="007C39DC" w:rsidRPr="00735A87">
              <w:rPr>
                <w:sz w:val="24"/>
                <w:szCs w:val="24"/>
              </w:rPr>
              <w:t>Н.Н.Лумпиева</w:t>
            </w:r>
            <w:proofErr w:type="spellEnd"/>
          </w:p>
          <w:p w:rsidR="007C39DC" w:rsidRPr="00735A87" w:rsidRDefault="007C39DC" w:rsidP="00285119">
            <w:pPr>
              <w:spacing w:line="240" w:lineRule="atLeast"/>
              <w:jc w:val="center"/>
              <w:rPr>
                <w:sz w:val="24"/>
                <w:szCs w:val="24"/>
              </w:rPr>
            </w:pPr>
          </w:p>
          <w:p w:rsidR="007C39DC" w:rsidRPr="00735A87" w:rsidRDefault="00735A87" w:rsidP="00030EA6">
            <w:pPr>
              <w:spacing w:line="240" w:lineRule="atLeast"/>
              <w:jc w:val="center"/>
              <w:rPr>
                <w:sz w:val="24"/>
                <w:szCs w:val="24"/>
              </w:rPr>
            </w:pPr>
            <w:r>
              <w:rPr>
                <w:sz w:val="24"/>
                <w:szCs w:val="24"/>
              </w:rPr>
              <w:t>от 15.09.2014г</w:t>
            </w:r>
            <w:r w:rsidR="00030EA6" w:rsidRPr="00735A87">
              <w:rPr>
                <w:sz w:val="24"/>
                <w:szCs w:val="24"/>
              </w:rPr>
              <w:t>.</w:t>
            </w:r>
          </w:p>
        </w:tc>
        <w:tc>
          <w:tcPr>
            <w:tcW w:w="3398" w:type="dxa"/>
          </w:tcPr>
          <w:p w:rsidR="007C39DC" w:rsidRPr="00735A87" w:rsidRDefault="007C39DC" w:rsidP="00285119">
            <w:pPr>
              <w:spacing w:line="240" w:lineRule="atLeast"/>
              <w:jc w:val="center"/>
              <w:rPr>
                <w:sz w:val="24"/>
                <w:szCs w:val="24"/>
              </w:rPr>
            </w:pPr>
            <w:r w:rsidRPr="00735A87">
              <w:rPr>
                <w:sz w:val="24"/>
                <w:szCs w:val="24"/>
              </w:rPr>
              <w:t>Утверждаю</w:t>
            </w:r>
          </w:p>
          <w:p w:rsidR="007C39DC" w:rsidRPr="00735A87" w:rsidRDefault="007C39DC" w:rsidP="00285119">
            <w:pPr>
              <w:spacing w:line="240" w:lineRule="atLeast"/>
              <w:jc w:val="center"/>
              <w:rPr>
                <w:sz w:val="24"/>
                <w:szCs w:val="24"/>
              </w:rPr>
            </w:pPr>
          </w:p>
          <w:p w:rsidR="007C39DC" w:rsidRPr="00735A87" w:rsidRDefault="007C39DC" w:rsidP="00285119">
            <w:pPr>
              <w:spacing w:line="240" w:lineRule="atLeast"/>
              <w:jc w:val="center"/>
              <w:rPr>
                <w:sz w:val="24"/>
                <w:szCs w:val="24"/>
              </w:rPr>
            </w:pPr>
            <w:r w:rsidRPr="00735A87">
              <w:rPr>
                <w:sz w:val="24"/>
                <w:szCs w:val="24"/>
              </w:rPr>
              <w:t>Директор</w:t>
            </w:r>
          </w:p>
          <w:p w:rsidR="007C39DC" w:rsidRPr="00735A87" w:rsidRDefault="007C39DC" w:rsidP="00285119">
            <w:pPr>
              <w:spacing w:line="240" w:lineRule="atLeast"/>
              <w:jc w:val="center"/>
              <w:rPr>
                <w:sz w:val="24"/>
                <w:szCs w:val="24"/>
              </w:rPr>
            </w:pPr>
          </w:p>
          <w:p w:rsidR="007C39DC" w:rsidRPr="00735A87" w:rsidRDefault="00735A87" w:rsidP="00285119">
            <w:pPr>
              <w:spacing w:line="240" w:lineRule="atLeast"/>
              <w:jc w:val="center"/>
              <w:rPr>
                <w:sz w:val="24"/>
                <w:szCs w:val="24"/>
              </w:rPr>
            </w:pPr>
            <w:r>
              <w:rPr>
                <w:sz w:val="24"/>
                <w:szCs w:val="24"/>
              </w:rPr>
              <w:t>_________</w:t>
            </w:r>
            <w:r w:rsidR="007C39DC" w:rsidRPr="00735A87">
              <w:rPr>
                <w:sz w:val="24"/>
                <w:szCs w:val="24"/>
              </w:rPr>
              <w:t xml:space="preserve"> И.В. Павлова</w:t>
            </w:r>
          </w:p>
          <w:p w:rsidR="007C39DC" w:rsidRPr="00735A87" w:rsidRDefault="007C39DC" w:rsidP="00285119">
            <w:pPr>
              <w:spacing w:line="240" w:lineRule="atLeast"/>
              <w:jc w:val="center"/>
              <w:rPr>
                <w:sz w:val="24"/>
                <w:szCs w:val="24"/>
              </w:rPr>
            </w:pPr>
          </w:p>
          <w:p w:rsidR="007C39DC" w:rsidRPr="00735A87" w:rsidRDefault="00735A87" w:rsidP="00285119">
            <w:pPr>
              <w:spacing w:line="240" w:lineRule="atLeast"/>
              <w:rPr>
                <w:sz w:val="22"/>
                <w:szCs w:val="22"/>
              </w:rPr>
            </w:pPr>
            <w:r w:rsidRPr="00735A87">
              <w:rPr>
                <w:sz w:val="22"/>
                <w:szCs w:val="22"/>
              </w:rPr>
              <w:t>Приказ №174 от 15.09.2014г.</w:t>
            </w:r>
            <w:r w:rsidR="007C39DC" w:rsidRPr="00735A87">
              <w:rPr>
                <w:sz w:val="22"/>
                <w:szCs w:val="22"/>
              </w:rPr>
              <w:t xml:space="preserve"> </w:t>
            </w:r>
          </w:p>
        </w:tc>
      </w:tr>
    </w:tbl>
    <w:p w:rsidR="007C39DC" w:rsidRPr="00030EA6" w:rsidRDefault="007C39DC" w:rsidP="007C39DC">
      <w:pPr>
        <w:jc w:val="center"/>
      </w:pPr>
    </w:p>
    <w:p w:rsidR="007C39DC" w:rsidRPr="005F7FC7" w:rsidRDefault="007C39DC" w:rsidP="007C39DC">
      <w:pPr>
        <w:jc w:val="center"/>
        <w:rPr>
          <w:b/>
        </w:rPr>
      </w:pPr>
    </w:p>
    <w:p w:rsidR="007C39DC" w:rsidRPr="005F7FC7" w:rsidRDefault="007C39DC" w:rsidP="007C39DC">
      <w:pPr>
        <w:jc w:val="center"/>
        <w:rPr>
          <w:b/>
        </w:rPr>
      </w:pPr>
    </w:p>
    <w:p w:rsidR="007C39DC" w:rsidRPr="005F7FC7" w:rsidRDefault="007C39DC" w:rsidP="007C39DC">
      <w:pPr>
        <w:jc w:val="center"/>
        <w:rPr>
          <w:b/>
        </w:rPr>
      </w:pPr>
    </w:p>
    <w:p w:rsidR="007C39DC" w:rsidRPr="005F7FC7" w:rsidRDefault="007C39DC" w:rsidP="007C39DC">
      <w:pPr>
        <w:jc w:val="center"/>
        <w:rPr>
          <w:b/>
        </w:rPr>
      </w:pPr>
    </w:p>
    <w:p w:rsidR="007C39DC" w:rsidRPr="005F7FC7" w:rsidRDefault="007C39DC" w:rsidP="007C39DC">
      <w:pPr>
        <w:jc w:val="center"/>
        <w:rPr>
          <w:b/>
        </w:rPr>
      </w:pPr>
    </w:p>
    <w:p w:rsidR="007C39DC" w:rsidRPr="005F7FC7" w:rsidRDefault="007C39DC" w:rsidP="007C39DC">
      <w:pPr>
        <w:jc w:val="center"/>
        <w:rPr>
          <w:b/>
        </w:rPr>
      </w:pPr>
    </w:p>
    <w:p w:rsidR="007C39DC" w:rsidRPr="005F7FC7" w:rsidRDefault="007C39DC" w:rsidP="007C39DC">
      <w:pPr>
        <w:jc w:val="center"/>
        <w:rPr>
          <w:b/>
        </w:rPr>
      </w:pPr>
    </w:p>
    <w:p w:rsidR="007C39DC" w:rsidRPr="00870696" w:rsidRDefault="007C39DC" w:rsidP="007C39DC">
      <w:pPr>
        <w:jc w:val="center"/>
        <w:rPr>
          <w:b/>
          <w:sz w:val="32"/>
          <w:szCs w:val="32"/>
        </w:rPr>
      </w:pPr>
    </w:p>
    <w:p w:rsidR="007C39DC" w:rsidRPr="00030EA6" w:rsidRDefault="007C39DC" w:rsidP="007C39DC">
      <w:pPr>
        <w:jc w:val="center"/>
        <w:rPr>
          <w:sz w:val="40"/>
          <w:szCs w:val="40"/>
        </w:rPr>
      </w:pPr>
      <w:r w:rsidRPr="00030EA6">
        <w:rPr>
          <w:sz w:val="40"/>
          <w:szCs w:val="40"/>
        </w:rPr>
        <w:t xml:space="preserve">Рабочая программа </w:t>
      </w:r>
    </w:p>
    <w:p w:rsidR="007C39DC" w:rsidRPr="00870696" w:rsidRDefault="007C39DC" w:rsidP="007C39DC">
      <w:pPr>
        <w:jc w:val="center"/>
        <w:rPr>
          <w:b/>
          <w:sz w:val="32"/>
          <w:szCs w:val="32"/>
        </w:rPr>
      </w:pPr>
    </w:p>
    <w:p w:rsidR="00030EA6" w:rsidRPr="00870696" w:rsidRDefault="00030EA6" w:rsidP="00030EA6">
      <w:pPr>
        <w:jc w:val="center"/>
        <w:rPr>
          <w:b/>
          <w:sz w:val="32"/>
          <w:szCs w:val="32"/>
        </w:rPr>
      </w:pPr>
      <w:r>
        <w:rPr>
          <w:b/>
          <w:sz w:val="32"/>
          <w:szCs w:val="32"/>
        </w:rPr>
        <w:t xml:space="preserve">  </w:t>
      </w:r>
      <w:r w:rsidR="007C39DC">
        <w:rPr>
          <w:b/>
          <w:sz w:val="32"/>
          <w:szCs w:val="32"/>
        </w:rPr>
        <w:t xml:space="preserve"> второй</w:t>
      </w:r>
      <w:r w:rsidR="007C39DC" w:rsidRPr="00870696">
        <w:rPr>
          <w:b/>
          <w:sz w:val="32"/>
          <w:szCs w:val="32"/>
        </w:rPr>
        <w:t xml:space="preserve"> группы</w:t>
      </w:r>
      <w:r w:rsidR="007C39DC">
        <w:rPr>
          <w:b/>
          <w:sz w:val="32"/>
          <w:szCs w:val="32"/>
        </w:rPr>
        <w:t xml:space="preserve"> раннего возраста</w:t>
      </w:r>
    </w:p>
    <w:p w:rsidR="007C39DC" w:rsidRDefault="007C39DC" w:rsidP="007C39DC">
      <w:pPr>
        <w:jc w:val="center"/>
        <w:rPr>
          <w:b/>
          <w:sz w:val="32"/>
          <w:szCs w:val="32"/>
        </w:rPr>
      </w:pPr>
      <w:r>
        <w:rPr>
          <w:b/>
          <w:sz w:val="32"/>
          <w:szCs w:val="32"/>
        </w:rPr>
        <w:t>(</w:t>
      </w:r>
      <w:r w:rsidR="00030EA6">
        <w:rPr>
          <w:b/>
          <w:sz w:val="32"/>
          <w:szCs w:val="32"/>
        </w:rPr>
        <w:t xml:space="preserve">для детей </w:t>
      </w:r>
      <w:r>
        <w:rPr>
          <w:b/>
          <w:sz w:val="32"/>
          <w:szCs w:val="32"/>
        </w:rPr>
        <w:t xml:space="preserve">от 1,6 до 2,5 </w:t>
      </w:r>
      <w:r w:rsidRPr="00870696">
        <w:rPr>
          <w:b/>
          <w:sz w:val="32"/>
          <w:szCs w:val="32"/>
        </w:rPr>
        <w:t xml:space="preserve"> лет</w:t>
      </w:r>
      <w:r>
        <w:rPr>
          <w:b/>
          <w:sz w:val="32"/>
          <w:szCs w:val="32"/>
        </w:rPr>
        <w:t>)</w:t>
      </w:r>
    </w:p>
    <w:p w:rsidR="007C39DC" w:rsidRDefault="007C39DC" w:rsidP="007C39DC">
      <w:pPr>
        <w:jc w:val="center"/>
        <w:rPr>
          <w:b/>
          <w:sz w:val="32"/>
          <w:szCs w:val="32"/>
        </w:rPr>
      </w:pPr>
    </w:p>
    <w:p w:rsidR="007C39DC" w:rsidRPr="00870696" w:rsidRDefault="007C39DC" w:rsidP="007C39DC">
      <w:pPr>
        <w:jc w:val="center"/>
        <w:rPr>
          <w:b/>
          <w:sz w:val="32"/>
          <w:szCs w:val="32"/>
        </w:rPr>
      </w:pPr>
    </w:p>
    <w:p w:rsidR="007C39DC" w:rsidRDefault="007C39DC" w:rsidP="007C39DC">
      <w:pPr>
        <w:jc w:val="right"/>
        <w:rPr>
          <w:b/>
          <w:sz w:val="32"/>
          <w:szCs w:val="32"/>
        </w:rPr>
      </w:pPr>
    </w:p>
    <w:p w:rsidR="007C39DC" w:rsidRDefault="007C39DC" w:rsidP="007C39DC">
      <w:pPr>
        <w:jc w:val="right"/>
        <w:rPr>
          <w:b/>
          <w:sz w:val="32"/>
          <w:szCs w:val="32"/>
        </w:rPr>
      </w:pPr>
    </w:p>
    <w:p w:rsidR="007C39DC" w:rsidRPr="00803C29" w:rsidRDefault="007C39DC" w:rsidP="007C39DC">
      <w:pPr>
        <w:jc w:val="right"/>
        <w:rPr>
          <w:sz w:val="24"/>
          <w:szCs w:val="24"/>
        </w:rPr>
      </w:pPr>
      <w:r w:rsidRPr="00803C29">
        <w:rPr>
          <w:sz w:val="24"/>
          <w:szCs w:val="24"/>
        </w:rPr>
        <w:t>срок реализации – 1 год</w:t>
      </w:r>
    </w:p>
    <w:p w:rsidR="007C39DC" w:rsidRPr="00870696" w:rsidRDefault="007C39DC" w:rsidP="007C39DC">
      <w:pPr>
        <w:jc w:val="center"/>
        <w:rPr>
          <w:b/>
          <w:sz w:val="32"/>
          <w:szCs w:val="32"/>
        </w:rPr>
      </w:pPr>
    </w:p>
    <w:p w:rsidR="007C39DC" w:rsidRPr="00870696" w:rsidRDefault="007C39DC" w:rsidP="007C39DC">
      <w:pPr>
        <w:jc w:val="center"/>
        <w:rPr>
          <w:b/>
          <w:sz w:val="32"/>
          <w:szCs w:val="32"/>
        </w:rPr>
      </w:pPr>
    </w:p>
    <w:p w:rsidR="007C39DC" w:rsidRPr="00870696" w:rsidRDefault="007C39DC" w:rsidP="007C39DC">
      <w:pPr>
        <w:jc w:val="center"/>
        <w:rPr>
          <w:b/>
          <w:sz w:val="32"/>
          <w:szCs w:val="32"/>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Pr="00FD0F6A" w:rsidRDefault="007C39DC" w:rsidP="007C39DC">
      <w:pPr>
        <w:jc w:val="center"/>
        <w:rPr>
          <w:b/>
        </w:rPr>
      </w:pPr>
    </w:p>
    <w:p w:rsidR="007C39DC" w:rsidRDefault="007C39DC" w:rsidP="007C39DC">
      <w:pPr>
        <w:jc w:val="center"/>
        <w:rPr>
          <w:b/>
        </w:rPr>
      </w:pPr>
    </w:p>
    <w:p w:rsidR="007C39DC" w:rsidRDefault="007C39DC" w:rsidP="007C39DC">
      <w:pPr>
        <w:jc w:val="center"/>
        <w:rPr>
          <w:b/>
        </w:rPr>
      </w:pPr>
    </w:p>
    <w:p w:rsidR="007C39DC" w:rsidRDefault="007C39DC" w:rsidP="001A29B2">
      <w:pPr>
        <w:spacing w:line="276" w:lineRule="auto"/>
        <w:jc w:val="center"/>
        <w:rPr>
          <w:b/>
        </w:rPr>
      </w:pPr>
    </w:p>
    <w:p w:rsidR="007C39DC" w:rsidRPr="00030EA6" w:rsidRDefault="007C39DC" w:rsidP="00030EA6">
      <w:pPr>
        <w:spacing w:line="276" w:lineRule="auto"/>
        <w:rPr>
          <w:sz w:val="24"/>
          <w:szCs w:val="24"/>
        </w:rPr>
      </w:pPr>
    </w:p>
    <w:p w:rsidR="007C39DC" w:rsidRPr="00030EA6" w:rsidRDefault="001A29B2" w:rsidP="001A29B2">
      <w:pPr>
        <w:pStyle w:val="a7"/>
        <w:spacing w:line="276" w:lineRule="auto"/>
        <w:ind w:left="840"/>
        <w:rPr>
          <w:sz w:val="24"/>
          <w:szCs w:val="24"/>
        </w:rPr>
      </w:pPr>
      <w:r w:rsidRPr="00030EA6">
        <w:rPr>
          <w:sz w:val="24"/>
          <w:szCs w:val="24"/>
        </w:rPr>
        <w:t xml:space="preserve">                               </w:t>
      </w:r>
      <w:r w:rsidR="00030EA6" w:rsidRPr="00030EA6">
        <w:rPr>
          <w:sz w:val="24"/>
          <w:szCs w:val="24"/>
        </w:rPr>
        <w:t xml:space="preserve">                            201</w:t>
      </w:r>
      <w:r w:rsidR="00735A87">
        <w:rPr>
          <w:sz w:val="24"/>
          <w:szCs w:val="24"/>
        </w:rPr>
        <w:t>4</w:t>
      </w:r>
      <w:r w:rsidRPr="00030EA6">
        <w:rPr>
          <w:sz w:val="24"/>
          <w:szCs w:val="24"/>
        </w:rPr>
        <w:t>г.</w:t>
      </w:r>
    </w:p>
    <w:p w:rsidR="00FF62BB" w:rsidRPr="00F41F42" w:rsidRDefault="00E8209C" w:rsidP="00285119">
      <w:pPr>
        <w:pStyle w:val="a7"/>
        <w:pageBreakBefore/>
        <w:ind w:left="840"/>
        <w:rPr>
          <w:sz w:val="24"/>
          <w:szCs w:val="24"/>
        </w:rPr>
      </w:pPr>
      <w:r w:rsidRPr="00F41F42">
        <w:rPr>
          <w:b/>
          <w:sz w:val="24"/>
          <w:szCs w:val="24"/>
        </w:rPr>
        <w:lastRenderedPageBreak/>
        <w:t>1</w:t>
      </w:r>
      <w:r w:rsidR="00285119" w:rsidRPr="00F41F42">
        <w:rPr>
          <w:b/>
          <w:sz w:val="24"/>
          <w:szCs w:val="24"/>
        </w:rPr>
        <w:t>.</w:t>
      </w:r>
      <w:r w:rsidR="00FF62BB" w:rsidRPr="00F41F42">
        <w:rPr>
          <w:b/>
          <w:sz w:val="24"/>
          <w:szCs w:val="24"/>
        </w:rPr>
        <w:t>Целевой раздел. Пояснительная записка</w:t>
      </w:r>
    </w:p>
    <w:p w:rsidR="00FF62BB" w:rsidRPr="00F41F42" w:rsidRDefault="00FF62BB" w:rsidP="00FF62BB">
      <w:pPr>
        <w:jc w:val="both"/>
        <w:rPr>
          <w:sz w:val="24"/>
          <w:szCs w:val="24"/>
        </w:rPr>
      </w:pPr>
      <w:r w:rsidRPr="00F41F42">
        <w:rPr>
          <w:sz w:val="24"/>
          <w:szCs w:val="24"/>
        </w:rPr>
        <w:t>Рабочая программа  составлена в соответствии с:</w:t>
      </w:r>
    </w:p>
    <w:p w:rsidR="00FF62BB" w:rsidRPr="00F41F42" w:rsidRDefault="00FF62BB" w:rsidP="00FF62BB">
      <w:pPr>
        <w:numPr>
          <w:ilvl w:val="0"/>
          <w:numId w:val="2"/>
        </w:numPr>
        <w:jc w:val="both"/>
        <w:rPr>
          <w:sz w:val="24"/>
          <w:szCs w:val="24"/>
        </w:rPr>
      </w:pPr>
      <w:r w:rsidRPr="00F41F42">
        <w:rPr>
          <w:sz w:val="24"/>
          <w:szCs w:val="24"/>
        </w:rPr>
        <w:t>Конституция РФ, ст. 43, 72;</w:t>
      </w:r>
    </w:p>
    <w:p w:rsidR="00FF62BB" w:rsidRPr="00F41F42" w:rsidRDefault="00FF62BB" w:rsidP="00FF62BB">
      <w:pPr>
        <w:numPr>
          <w:ilvl w:val="0"/>
          <w:numId w:val="2"/>
        </w:numPr>
        <w:jc w:val="both"/>
        <w:rPr>
          <w:sz w:val="24"/>
          <w:szCs w:val="24"/>
        </w:rPr>
      </w:pPr>
      <w:r w:rsidRPr="00F41F42">
        <w:rPr>
          <w:sz w:val="24"/>
          <w:szCs w:val="24"/>
        </w:rPr>
        <w:t>Конвенция о правах ребенка (1989 г.);</w:t>
      </w:r>
    </w:p>
    <w:p w:rsidR="00FF62BB" w:rsidRPr="00F41F42" w:rsidRDefault="00FF62BB" w:rsidP="00FF62BB">
      <w:pPr>
        <w:numPr>
          <w:ilvl w:val="0"/>
          <w:numId w:val="4"/>
        </w:numPr>
        <w:jc w:val="both"/>
        <w:rPr>
          <w:sz w:val="24"/>
          <w:szCs w:val="24"/>
        </w:rPr>
      </w:pPr>
      <w:r w:rsidRPr="00F41F42">
        <w:rPr>
          <w:sz w:val="24"/>
          <w:szCs w:val="24"/>
        </w:rPr>
        <w:t xml:space="preserve">Законом РФ «Об образовании» 273-ФЗ от 29. 12. 2012 г., </w:t>
      </w:r>
    </w:p>
    <w:p w:rsidR="00FF62BB" w:rsidRPr="00F41F42" w:rsidRDefault="00FF62BB" w:rsidP="00FF62BB">
      <w:pPr>
        <w:numPr>
          <w:ilvl w:val="0"/>
          <w:numId w:val="4"/>
        </w:numPr>
        <w:jc w:val="both"/>
        <w:rPr>
          <w:sz w:val="24"/>
          <w:szCs w:val="24"/>
        </w:rPr>
      </w:pPr>
      <w:r w:rsidRPr="00F41F42">
        <w:rPr>
          <w:sz w:val="24"/>
          <w:szCs w:val="24"/>
        </w:rPr>
        <w:t xml:space="preserve">Законом РК «Об образовании» от  18.07.2014  № 1822-ЗРК, </w:t>
      </w:r>
    </w:p>
    <w:p w:rsidR="00FF62BB" w:rsidRPr="00F41F42" w:rsidRDefault="00FF62BB" w:rsidP="00FF62BB">
      <w:pPr>
        <w:numPr>
          <w:ilvl w:val="0"/>
          <w:numId w:val="4"/>
        </w:numPr>
        <w:jc w:val="both"/>
        <w:rPr>
          <w:sz w:val="24"/>
          <w:szCs w:val="24"/>
        </w:rPr>
      </w:pPr>
      <w:r w:rsidRPr="00F41F42">
        <w:rPr>
          <w:sz w:val="24"/>
          <w:szCs w:val="24"/>
        </w:rPr>
        <w:t>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F62BB" w:rsidRPr="00F41F42" w:rsidRDefault="00FF62BB" w:rsidP="00FF62BB">
      <w:pPr>
        <w:numPr>
          <w:ilvl w:val="0"/>
          <w:numId w:val="4"/>
        </w:numPr>
        <w:jc w:val="both"/>
        <w:rPr>
          <w:sz w:val="24"/>
          <w:szCs w:val="24"/>
        </w:rPr>
      </w:pPr>
      <w:r w:rsidRPr="00F41F42">
        <w:rPr>
          <w:sz w:val="24"/>
          <w:szCs w:val="24"/>
        </w:rPr>
        <w:t>Приказом Минобрнауки РФ от 17.10.2013 г. N 1155 «Об утверждении Федерального государственного образовательного стандарта дошкольного образования»,</w:t>
      </w:r>
    </w:p>
    <w:p w:rsidR="00FF62BB" w:rsidRPr="00F41F42" w:rsidRDefault="00FF62BB" w:rsidP="00FF62BB">
      <w:pPr>
        <w:numPr>
          <w:ilvl w:val="0"/>
          <w:numId w:val="4"/>
        </w:numPr>
        <w:jc w:val="both"/>
        <w:rPr>
          <w:sz w:val="24"/>
          <w:szCs w:val="24"/>
        </w:rPr>
      </w:pPr>
      <w:r w:rsidRPr="00F41F42">
        <w:rPr>
          <w:sz w:val="24"/>
          <w:szCs w:val="24"/>
        </w:rPr>
        <w:t>«Санитарно-эпидемиологическими требованиями к устройству, содержанию и организации режима работы в дошкольных организациях» от  15 мая  2013 г. N 26 г. Москва "Об утверждении СанПиН 2.4.1.3049-13.</w:t>
      </w:r>
    </w:p>
    <w:p w:rsidR="00FF62BB" w:rsidRPr="00F41F42" w:rsidRDefault="00FF62BB" w:rsidP="00FF62BB">
      <w:pPr>
        <w:jc w:val="both"/>
        <w:rPr>
          <w:sz w:val="24"/>
          <w:szCs w:val="24"/>
        </w:rPr>
      </w:pPr>
    </w:p>
    <w:p w:rsidR="00FF62BB" w:rsidRPr="00F41F42" w:rsidRDefault="00FF62BB" w:rsidP="00FF62BB">
      <w:pPr>
        <w:jc w:val="both"/>
        <w:rPr>
          <w:sz w:val="24"/>
          <w:szCs w:val="24"/>
        </w:rPr>
      </w:pPr>
      <w:r w:rsidRPr="00F41F42">
        <w:rPr>
          <w:sz w:val="24"/>
          <w:szCs w:val="24"/>
        </w:rPr>
        <w:t xml:space="preserve">Рабочая программа разработана на основе </w:t>
      </w:r>
    </w:p>
    <w:p w:rsidR="00FF62BB" w:rsidRPr="00F41F42" w:rsidRDefault="00FF62BB" w:rsidP="00FF62BB">
      <w:pPr>
        <w:numPr>
          <w:ilvl w:val="0"/>
          <w:numId w:val="6"/>
        </w:numPr>
        <w:jc w:val="both"/>
        <w:rPr>
          <w:sz w:val="24"/>
          <w:szCs w:val="24"/>
        </w:rPr>
      </w:pPr>
      <w:r w:rsidRPr="00F41F42">
        <w:rPr>
          <w:sz w:val="24"/>
          <w:szCs w:val="24"/>
        </w:rPr>
        <w:t xml:space="preserve">основной общеобразовательной программы дошкольного образования с приоритетным осуществлением деятельности по социально-личностному развитию детей, </w:t>
      </w:r>
    </w:p>
    <w:p w:rsidR="00FF62BB" w:rsidRPr="00F41F42" w:rsidRDefault="00FF62BB" w:rsidP="00FF62BB">
      <w:pPr>
        <w:numPr>
          <w:ilvl w:val="0"/>
          <w:numId w:val="6"/>
        </w:numPr>
        <w:jc w:val="both"/>
        <w:rPr>
          <w:sz w:val="24"/>
          <w:szCs w:val="24"/>
        </w:rPr>
      </w:pPr>
      <w:r w:rsidRPr="00F41F42">
        <w:rPr>
          <w:sz w:val="24"/>
          <w:szCs w:val="24"/>
        </w:rPr>
        <w:t>примерной общеобразовательной  программой дошкольного образования «От рождения до школы» (</w:t>
      </w:r>
      <w:proofErr w:type="spellStart"/>
      <w:r w:rsidRPr="00F41F42">
        <w:rPr>
          <w:sz w:val="24"/>
          <w:szCs w:val="24"/>
        </w:rPr>
        <w:t>пилотный</w:t>
      </w:r>
      <w:proofErr w:type="spellEnd"/>
      <w:r w:rsidRPr="00F41F42">
        <w:rPr>
          <w:sz w:val="24"/>
          <w:szCs w:val="24"/>
        </w:rPr>
        <w:t xml:space="preserve"> вариант)/под </w:t>
      </w:r>
      <w:proofErr w:type="spellStart"/>
      <w:r w:rsidRPr="00F41F42">
        <w:rPr>
          <w:sz w:val="24"/>
          <w:szCs w:val="24"/>
        </w:rPr>
        <w:t>ред.Н.Е.Вераксы</w:t>
      </w:r>
      <w:proofErr w:type="spellEnd"/>
      <w:r w:rsidRPr="00F41F42">
        <w:rPr>
          <w:sz w:val="24"/>
          <w:szCs w:val="24"/>
        </w:rPr>
        <w:t xml:space="preserve">, Т.С.Комаровой, М.А.Васильевой.-3-е изд., </w:t>
      </w:r>
      <w:proofErr w:type="spellStart"/>
      <w:r w:rsidRPr="00F41F42">
        <w:rPr>
          <w:sz w:val="24"/>
          <w:szCs w:val="24"/>
        </w:rPr>
        <w:t>испр.и</w:t>
      </w:r>
      <w:proofErr w:type="spellEnd"/>
      <w:r w:rsidRPr="00F41F42">
        <w:rPr>
          <w:sz w:val="24"/>
          <w:szCs w:val="24"/>
        </w:rPr>
        <w:t xml:space="preserve"> </w:t>
      </w:r>
      <w:proofErr w:type="spellStart"/>
      <w:r w:rsidRPr="00F41F42">
        <w:rPr>
          <w:sz w:val="24"/>
          <w:szCs w:val="24"/>
        </w:rPr>
        <w:t>доп.-М.:Мозаика-синтез</w:t>
      </w:r>
      <w:proofErr w:type="spellEnd"/>
      <w:r w:rsidRPr="00F41F42">
        <w:rPr>
          <w:sz w:val="24"/>
          <w:szCs w:val="24"/>
        </w:rPr>
        <w:t>, 2014 г.</w:t>
      </w:r>
    </w:p>
    <w:p w:rsidR="00FF62BB" w:rsidRPr="00F41F42" w:rsidRDefault="00FF62BB" w:rsidP="00FF62BB">
      <w:pPr>
        <w:ind w:left="360"/>
        <w:jc w:val="both"/>
        <w:rPr>
          <w:sz w:val="24"/>
          <w:szCs w:val="24"/>
        </w:rPr>
      </w:pPr>
    </w:p>
    <w:p w:rsidR="00FF62BB" w:rsidRPr="00F41F42" w:rsidRDefault="00FF62BB" w:rsidP="00FF62BB">
      <w:pPr>
        <w:jc w:val="both"/>
        <w:rPr>
          <w:sz w:val="24"/>
          <w:szCs w:val="24"/>
        </w:rPr>
      </w:pPr>
    </w:p>
    <w:p w:rsidR="00FF62BB" w:rsidRPr="00F41F42" w:rsidRDefault="00FF62BB" w:rsidP="00FF62BB">
      <w:pPr>
        <w:rPr>
          <w:rStyle w:val="fontstyle207"/>
          <w:sz w:val="24"/>
          <w:szCs w:val="24"/>
        </w:rPr>
      </w:pPr>
      <w:r w:rsidRPr="00F41F42">
        <w:rPr>
          <w:sz w:val="24"/>
          <w:szCs w:val="24"/>
          <w:u w:val="single"/>
        </w:rPr>
        <w:t>Используются технологии:</w:t>
      </w:r>
    </w:p>
    <w:p w:rsidR="00FF62BB" w:rsidRPr="00F41F42" w:rsidRDefault="00FF62BB" w:rsidP="00FF62BB">
      <w:pPr>
        <w:pStyle w:val="style5"/>
        <w:numPr>
          <w:ilvl w:val="0"/>
          <w:numId w:val="1"/>
        </w:numPr>
        <w:spacing w:before="0" w:after="0"/>
        <w:rPr>
          <w:rStyle w:val="fontstyle207"/>
        </w:rPr>
      </w:pPr>
      <w:r w:rsidRPr="00F41F42">
        <w:rPr>
          <w:rStyle w:val="fontstyle207"/>
        </w:rPr>
        <w:t xml:space="preserve">«Технология личностно – ориентированного взаимодействия» Н. Я. </w:t>
      </w:r>
      <w:proofErr w:type="spellStart"/>
      <w:r w:rsidRPr="00F41F42">
        <w:rPr>
          <w:rStyle w:val="fontstyle207"/>
        </w:rPr>
        <w:t>Михайленко</w:t>
      </w:r>
      <w:proofErr w:type="spellEnd"/>
      <w:r w:rsidRPr="00F41F42">
        <w:rPr>
          <w:rStyle w:val="fontstyle207"/>
        </w:rPr>
        <w:t>, Н. А. Коротковой;</w:t>
      </w:r>
    </w:p>
    <w:p w:rsidR="00FF62BB" w:rsidRPr="00F41F42" w:rsidRDefault="00FF62BB" w:rsidP="00FF62BB">
      <w:pPr>
        <w:pStyle w:val="style5"/>
        <w:numPr>
          <w:ilvl w:val="0"/>
          <w:numId w:val="1"/>
        </w:numPr>
        <w:spacing w:before="0" w:after="0"/>
        <w:rPr>
          <w:rStyle w:val="fontstyle207"/>
        </w:rPr>
      </w:pPr>
      <w:r w:rsidRPr="00F41F42">
        <w:rPr>
          <w:rStyle w:val="fontstyle207"/>
        </w:rPr>
        <w:t xml:space="preserve"> «Построение предметно – развивающей среды» В. А. Петровского;</w:t>
      </w:r>
    </w:p>
    <w:p w:rsidR="00FF62BB" w:rsidRPr="00F41F42" w:rsidRDefault="00FF62BB" w:rsidP="00FF62BB">
      <w:pPr>
        <w:pStyle w:val="style5"/>
        <w:numPr>
          <w:ilvl w:val="0"/>
          <w:numId w:val="1"/>
        </w:numPr>
        <w:spacing w:before="0" w:after="0"/>
        <w:rPr>
          <w:rStyle w:val="fontstyle207"/>
        </w:rPr>
      </w:pPr>
      <w:r w:rsidRPr="00F41F42">
        <w:rPr>
          <w:rStyle w:val="fontstyle207"/>
        </w:rPr>
        <w:t xml:space="preserve">«Ориентиры и требования к обновлению содержания дошкольного образования» Н. Я. </w:t>
      </w:r>
      <w:proofErr w:type="spellStart"/>
      <w:r w:rsidRPr="00F41F42">
        <w:rPr>
          <w:rStyle w:val="fontstyle207"/>
        </w:rPr>
        <w:t>Михайленко</w:t>
      </w:r>
      <w:proofErr w:type="spellEnd"/>
      <w:r w:rsidRPr="00F41F42">
        <w:rPr>
          <w:rStyle w:val="fontstyle207"/>
        </w:rPr>
        <w:t>, Н. А. Коротковой;</w:t>
      </w:r>
    </w:p>
    <w:p w:rsidR="00FF62BB" w:rsidRPr="00F41F42" w:rsidRDefault="00FF62BB" w:rsidP="00FF62BB">
      <w:pPr>
        <w:numPr>
          <w:ilvl w:val="0"/>
          <w:numId w:val="3"/>
        </w:numPr>
        <w:rPr>
          <w:sz w:val="24"/>
          <w:szCs w:val="24"/>
        </w:rPr>
      </w:pPr>
      <w:r w:rsidRPr="00F41F42">
        <w:rPr>
          <w:sz w:val="24"/>
          <w:szCs w:val="24"/>
        </w:rPr>
        <w:t xml:space="preserve"> «Здоровьесберегающие технологии» В. Г. </w:t>
      </w:r>
      <w:proofErr w:type="spellStart"/>
      <w:r w:rsidRPr="00F41F42">
        <w:rPr>
          <w:sz w:val="24"/>
          <w:szCs w:val="24"/>
        </w:rPr>
        <w:t>Алямовской</w:t>
      </w:r>
      <w:proofErr w:type="spellEnd"/>
      <w:r w:rsidRPr="00F41F42">
        <w:rPr>
          <w:sz w:val="24"/>
          <w:szCs w:val="24"/>
        </w:rPr>
        <w:t>;:</w:t>
      </w:r>
    </w:p>
    <w:p w:rsidR="00FF62BB" w:rsidRPr="00F41F42" w:rsidRDefault="00FF62BB" w:rsidP="00FF62BB">
      <w:pPr>
        <w:numPr>
          <w:ilvl w:val="0"/>
          <w:numId w:val="6"/>
        </w:numPr>
        <w:jc w:val="both"/>
        <w:rPr>
          <w:rStyle w:val="fontstyle207"/>
          <w:sz w:val="24"/>
          <w:szCs w:val="24"/>
        </w:rPr>
      </w:pPr>
      <w:r w:rsidRPr="00F41F42">
        <w:rPr>
          <w:sz w:val="24"/>
          <w:szCs w:val="24"/>
        </w:rPr>
        <w:t>ИКТ технологии</w:t>
      </w:r>
      <w:r w:rsidRPr="00F41F42">
        <w:rPr>
          <w:rStyle w:val="fontstyle207"/>
          <w:sz w:val="24"/>
          <w:szCs w:val="24"/>
        </w:rPr>
        <w:t xml:space="preserve"> Т. С. Комаровой, И. И. Комаровой, А. В. </w:t>
      </w:r>
      <w:proofErr w:type="spellStart"/>
      <w:r w:rsidRPr="00F41F42">
        <w:rPr>
          <w:rStyle w:val="fontstyle207"/>
          <w:sz w:val="24"/>
          <w:szCs w:val="24"/>
        </w:rPr>
        <w:t>Туликова</w:t>
      </w:r>
      <w:proofErr w:type="spellEnd"/>
      <w:r w:rsidRPr="00F41F42">
        <w:rPr>
          <w:rStyle w:val="fontstyle207"/>
          <w:sz w:val="24"/>
          <w:szCs w:val="24"/>
        </w:rPr>
        <w:t>;</w:t>
      </w:r>
    </w:p>
    <w:p w:rsidR="00FF62BB" w:rsidRPr="00F41F42" w:rsidRDefault="00FF62BB" w:rsidP="00FF62BB">
      <w:pPr>
        <w:pStyle w:val="style5"/>
        <w:numPr>
          <w:ilvl w:val="0"/>
          <w:numId w:val="6"/>
        </w:numPr>
        <w:spacing w:before="0" w:after="0"/>
        <w:rPr>
          <w:rStyle w:val="fontstyle207"/>
        </w:rPr>
      </w:pPr>
      <w:r w:rsidRPr="00F41F42">
        <w:rPr>
          <w:rStyle w:val="fontstyle207"/>
        </w:rPr>
        <w:t>«Игровые технологии» Н. Ф. Губановой;</w:t>
      </w:r>
    </w:p>
    <w:p w:rsidR="00FF62BB" w:rsidRPr="00F41F42" w:rsidRDefault="00FF62BB" w:rsidP="00FF62BB">
      <w:pPr>
        <w:ind w:left="708"/>
        <w:jc w:val="center"/>
        <w:rPr>
          <w:sz w:val="24"/>
          <w:szCs w:val="24"/>
        </w:rPr>
      </w:pPr>
    </w:p>
    <w:p w:rsidR="00FF62BB" w:rsidRPr="00F41F42" w:rsidRDefault="008D1AF4" w:rsidP="00FF62BB">
      <w:pPr>
        <w:pStyle w:val="a8"/>
        <w:spacing w:line="240" w:lineRule="auto"/>
        <w:ind w:firstLine="709"/>
        <w:rPr>
          <w:rFonts w:ascii="Times New Roman" w:hAnsi="Times New Roman" w:cs="Times New Roman"/>
          <w:b/>
          <w:sz w:val="24"/>
          <w:szCs w:val="24"/>
        </w:rPr>
      </w:pPr>
      <w:r w:rsidRPr="00F41F42">
        <w:rPr>
          <w:rFonts w:ascii="Times New Roman" w:hAnsi="Times New Roman" w:cs="Times New Roman"/>
          <w:b/>
          <w:sz w:val="24"/>
          <w:szCs w:val="24"/>
        </w:rPr>
        <w:t>1.1.</w:t>
      </w:r>
      <w:r w:rsidR="00FF62BB" w:rsidRPr="00F41F42">
        <w:rPr>
          <w:rFonts w:ascii="Times New Roman" w:hAnsi="Times New Roman" w:cs="Times New Roman"/>
          <w:b/>
          <w:sz w:val="24"/>
          <w:szCs w:val="24"/>
        </w:rPr>
        <w:t>Цель</w:t>
      </w:r>
      <w:r w:rsidR="00FF62BB" w:rsidRPr="00F41F42">
        <w:rPr>
          <w:rFonts w:ascii="Times New Roman" w:hAnsi="Times New Roman" w:cs="Times New Roman"/>
          <w:sz w:val="24"/>
          <w:szCs w:val="24"/>
        </w:rPr>
        <w:t xml:space="preserve"> рабочей программы: </w:t>
      </w:r>
      <w:r w:rsidR="00FF62BB" w:rsidRPr="00F41F42">
        <w:rPr>
          <w:rFonts w:ascii="Times New Roman" w:hAnsi="Times New Roman" w:cs="Times New Roman"/>
          <w:color w:val="auto"/>
          <w:sz w:val="24"/>
          <w:szCs w:val="24"/>
        </w:rPr>
        <w:t xml:space="preserve">обеспечение выполнения требований ФГОС ДО, </w:t>
      </w:r>
      <w:r w:rsidR="00FF62BB" w:rsidRPr="00F41F42">
        <w:rPr>
          <w:rFonts w:ascii="Times New Roman" w:hAnsi="Times New Roman" w:cs="Times New Roman"/>
          <w:sz w:val="24"/>
          <w:szCs w:val="24"/>
        </w:rPr>
        <w:t xml:space="preserve">развитие физических, интеллектуальных, духовно-нравственных, </w:t>
      </w:r>
      <w:proofErr w:type="spellStart"/>
      <w:r w:rsidR="00FF62BB" w:rsidRPr="00F41F42">
        <w:rPr>
          <w:rFonts w:ascii="Times New Roman" w:hAnsi="Times New Roman" w:cs="Times New Roman"/>
          <w:sz w:val="24"/>
          <w:szCs w:val="24"/>
        </w:rPr>
        <w:t>этетических</w:t>
      </w:r>
      <w:proofErr w:type="spellEnd"/>
      <w:r w:rsidR="00FF62BB" w:rsidRPr="00F41F42">
        <w:rPr>
          <w:rFonts w:ascii="Times New Roman" w:hAnsi="Times New Roman" w:cs="Times New Roman"/>
          <w:sz w:val="24"/>
          <w:szCs w:val="24"/>
        </w:rPr>
        <w:t xml:space="preserve">  и личностных качеств ребёнка, творческих способностей, а также  развитие предпосылок учебной деятельности.</w:t>
      </w:r>
    </w:p>
    <w:p w:rsidR="00FF62BB" w:rsidRPr="00F41F42" w:rsidRDefault="00FF62BB" w:rsidP="00FF62BB">
      <w:pPr>
        <w:rPr>
          <w:sz w:val="24"/>
          <w:szCs w:val="24"/>
        </w:rPr>
      </w:pPr>
      <w:r w:rsidRPr="00F41F42">
        <w:rPr>
          <w:b/>
          <w:sz w:val="24"/>
          <w:szCs w:val="24"/>
        </w:rPr>
        <w:t>Задачи:</w:t>
      </w:r>
    </w:p>
    <w:p w:rsidR="00FF62BB" w:rsidRPr="00F41F42" w:rsidRDefault="00FF62BB" w:rsidP="00FF62BB">
      <w:pPr>
        <w:rPr>
          <w:sz w:val="24"/>
          <w:szCs w:val="24"/>
        </w:rPr>
      </w:pPr>
      <w:r w:rsidRPr="00F41F42">
        <w:rPr>
          <w:sz w:val="24"/>
          <w:szCs w:val="24"/>
        </w:rPr>
        <w:t xml:space="preserve"> ● охрана и укрепление физического и психического здоровья детей, в том числе их эмоционального благополучия;</w:t>
      </w:r>
    </w:p>
    <w:p w:rsidR="00FF62BB" w:rsidRPr="00F41F42" w:rsidRDefault="00FF62BB" w:rsidP="00FF62BB">
      <w:pPr>
        <w:rPr>
          <w:sz w:val="24"/>
          <w:szCs w:val="24"/>
        </w:rPr>
      </w:pPr>
      <w:r w:rsidRPr="00F41F42">
        <w:rPr>
          <w:sz w:val="24"/>
          <w:szCs w:val="24"/>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FF62BB" w:rsidRPr="00F41F42" w:rsidRDefault="00FF62BB" w:rsidP="00FF62BB">
      <w:pPr>
        <w:rPr>
          <w:sz w:val="24"/>
          <w:szCs w:val="24"/>
        </w:rPr>
      </w:pPr>
      <w:r w:rsidRPr="00F41F42">
        <w:rPr>
          <w:sz w:val="24"/>
          <w:szCs w:val="24"/>
        </w:rPr>
        <w:t>● обеспечение преемственности основных образовательных программ дошкольного и начального общего образования;</w:t>
      </w:r>
    </w:p>
    <w:p w:rsidR="00FF62BB" w:rsidRPr="00F41F42" w:rsidRDefault="00FF62BB" w:rsidP="00FF62BB">
      <w:pPr>
        <w:rPr>
          <w:sz w:val="24"/>
          <w:szCs w:val="24"/>
        </w:rPr>
      </w:pPr>
      <w:r w:rsidRPr="00F41F42">
        <w:rPr>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F62BB" w:rsidRPr="00F41F42" w:rsidRDefault="00FF62BB" w:rsidP="00FF62BB">
      <w:pPr>
        <w:rPr>
          <w:sz w:val="24"/>
          <w:szCs w:val="24"/>
        </w:rPr>
      </w:pPr>
      <w:r w:rsidRPr="00F41F42">
        <w:rPr>
          <w:sz w:val="24"/>
          <w:szCs w:val="24"/>
        </w:rPr>
        <w:lastRenderedPageBreak/>
        <w:t xml:space="preserve">● объединение обучения и воспитания в целостный образовательный процесс на основе духовно-нравственных и </w:t>
      </w:r>
      <w:proofErr w:type="spellStart"/>
      <w:r w:rsidRPr="00F41F42">
        <w:rPr>
          <w:sz w:val="24"/>
          <w:szCs w:val="24"/>
        </w:rPr>
        <w:t>социокультурных</w:t>
      </w:r>
      <w:proofErr w:type="spellEnd"/>
      <w:r w:rsidRPr="00F41F42">
        <w:rPr>
          <w:sz w:val="24"/>
          <w:szCs w:val="24"/>
        </w:rPr>
        <w:t xml:space="preserve"> ценностей и принятых в обществе правил и норм поведения в интересах человека, семьи, общества;</w:t>
      </w:r>
    </w:p>
    <w:p w:rsidR="00FF62BB" w:rsidRPr="00F41F42" w:rsidRDefault="00FF62BB" w:rsidP="00FF62BB">
      <w:pPr>
        <w:rPr>
          <w:sz w:val="24"/>
          <w:szCs w:val="24"/>
        </w:rPr>
      </w:pPr>
      <w:r w:rsidRPr="00F41F42">
        <w:rPr>
          <w:sz w:val="24"/>
          <w:szCs w:val="24"/>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F62BB" w:rsidRPr="00F41F42" w:rsidRDefault="00FF62BB" w:rsidP="00FF62BB">
      <w:pPr>
        <w:rPr>
          <w:sz w:val="24"/>
          <w:szCs w:val="24"/>
        </w:rPr>
      </w:pPr>
      <w:r w:rsidRPr="00F41F42">
        <w:rPr>
          <w:sz w:val="24"/>
          <w:szCs w:val="24"/>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FF62BB" w:rsidRPr="00F41F42" w:rsidRDefault="00FF62BB" w:rsidP="00FF62BB">
      <w:pPr>
        <w:jc w:val="center"/>
        <w:rPr>
          <w:sz w:val="24"/>
          <w:szCs w:val="24"/>
        </w:rPr>
      </w:pPr>
    </w:p>
    <w:p w:rsidR="00FF62BB" w:rsidRPr="00F41F42" w:rsidRDefault="008D1AF4" w:rsidP="00FF62BB">
      <w:pPr>
        <w:rPr>
          <w:sz w:val="24"/>
          <w:szCs w:val="24"/>
        </w:rPr>
      </w:pPr>
      <w:r w:rsidRPr="00F41F42">
        <w:rPr>
          <w:b/>
          <w:sz w:val="24"/>
          <w:szCs w:val="24"/>
        </w:rPr>
        <w:t>1.2.</w:t>
      </w:r>
      <w:r w:rsidR="00FF62BB" w:rsidRPr="00F41F42">
        <w:rPr>
          <w:b/>
          <w:sz w:val="24"/>
          <w:szCs w:val="24"/>
        </w:rPr>
        <w:t>Основные принципы программы.</w:t>
      </w:r>
    </w:p>
    <w:p w:rsidR="00FF62BB" w:rsidRPr="00F41F42" w:rsidRDefault="00FF62BB" w:rsidP="00FF62BB">
      <w:pPr>
        <w:jc w:val="both"/>
        <w:rPr>
          <w:sz w:val="24"/>
          <w:szCs w:val="24"/>
        </w:rPr>
      </w:pPr>
      <w:r w:rsidRPr="00F41F42">
        <w:rPr>
          <w:sz w:val="24"/>
          <w:szCs w:val="24"/>
        </w:rPr>
        <w:t>• принцип развивающего образования, целью которого является развитие ребенка;</w:t>
      </w:r>
    </w:p>
    <w:p w:rsidR="00FF62BB" w:rsidRPr="00F41F42" w:rsidRDefault="00FF62BB" w:rsidP="00FF62BB">
      <w:pPr>
        <w:jc w:val="both"/>
        <w:rPr>
          <w:sz w:val="24"/>
          <w:szCs w:val="24"/>
        </w:rPr>
      </w:pPr>
      <w:r w:rsidRPr="00F41F42">
        <w:rPr>
          <w:sz w:val="24"/>
          <w:szCs w:val="24"/>
        </w:rPr>
        <w:t>• 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F62BB" w:rsidRPr="00F41F42" w:rsidRDefault="00FF62BB" w:rsidP="00FF62BB">
      <w:pPr>
        <w:jc w:val="both"/>
        <w:rPr>
          <w:sz w:val="24"/>
          <w:szCs w:val="24"/>
        </w:rPr>
      </w:pPr>
      <w:r w:rsidRPr="00F41F42">
        <w:rPr>
          <w:sz w:val="24"/>
          <w:szCs w:val="24"/>
        </w:rPr>
        <w:t>• критерии полноты, необходимости и достаточности (позволяя решать поставленные цели и задачи при использовании разумного «минимума» материала);</w:t>
      </w:r>
    </w:p>
    <w:p w:rsidR="00FF62BB" w:rsidRPr="00F41F42" w:rsidRDefault="00FF62BB" w:rsidP="00FF62BB">
      <w:pPr>
        <w:jc w:val="both"/>
        <w:rPr>
          <w:sz w:val="24"/>
          <w:szCs w:val="24"/>
        </w:rPr>
      </w:pPr>
      <w:r w:rsidRPr="00F41F42">
        <w:rPr>
          <w:sz w:val="24"/>
          <w:szCs w:val="24"/>
        </w:rPr>
        <w:t>•единство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F62BB" w:rsidRPr="00F41F42" w:rsidRDefault="00FF62BB" w:rsidP="00FF62BB">
      <w:pPr>
        <w:jc w:val="both"/>
        <w:rPr>
          <w:sz w:val="24"/>
          <w:szCs w:val="24"/>
        </w:rPr>
      </w:pPr>
      <w:r w:rsidRPr="00F41F42">
        <w:rPr>
          <w:sz w:val="24"/>
          <w:szCs w:val="24"/>
        </w:rPr>
        <w:t>•принципа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FF62BB" w:rsidRPr="00F41F42" w:rsidRDefault="00FF62BB" w:rsidP="00FF62BB">
      <w:pPr>
        <w:jc w:val="both"/>
        <w:rPr>
          <w:sz w:val="24"/>
          <w:szCs w:val="24"/>
        </w:rPr>
      </w:pPr>
      <w:r w:rsidRPr="00F41F42">
        <w:rPr>
          <w:sz w:val="24"/>
          <w:szCs w:val="24"/>
        </w:rPr>
        <w:t xml:space="preserve">• принцип комплексно-тематического построения образовательного процесса; </w:t>
      </w:r>
    </w:p>
    <w:p w:rsidR="00FF62BB" w:rsidRPr="00F41F42" w:rsidRDefault="00FF62BB" w:rsidP="00FF62BB">
      <w:pPr>
        <w:jc w:val="both"/>
        <w:rPr>
          <w:sz w:val="24"/>
          <w:szCs w:val="24"/>
        </w:rPr>
      </w:pPr>
      <w:r w:rsidRPr="00F41F42">
        <w:rPr>
          <w:sz w:val="24"/>
          <w:szCs w:val="24"/>
        </w:rPr>
        <w:t>• принцип решения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F62BB" w:rsidRPr="00F41F42" w:rsidRDefault="00FF62BB" w:rsidP="00FF62BB">
      <w:pPr>
        <w:jc w:val="both"/>
        <w:rPr>
          <w:sz w:val="24"/>
          <w:szCs w:val="24"/>
        </w:rPr>
      </w:pPr>
      <w:r w:rsidRPr="00F41F42">
        <w:rPr>
          <w:sz w:val="24"/>
          <w:szCs w:val="24"/>
        </w:rPr>
        <w:t xml:space="preserve">• принцип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w:t>
      </w:r>
      <w:r w:rsidRPr="00F41F42">
        <w:rPr>
          <w:b/>
          <w:sz w:val="24"/>
          <w:szCs w:val="24"/>
        </w:rPr>
        <w:t>игра</w:t>
      </w:r>
      <w:r w:rsidRPr="00F41F42">
        <w:rPr>
          <w:sz w:val="24"/>
          <w:szCs w:val="24"/>
        </w:rPr>
        <w:t>;</w:t>
      </w:r>
    </w:p>
    <w:p w:rsidR="00FF62BB" w:rsidRPr="00F41F42" w:rsidRDefault="00FF62BB" w:rsidP="00FF62BB">
      <w:pPr>
        <w:jc w:val="both"/>
        <w:rPr>
          <w:sz w:val="24"/>
          <w:szCs w:val="24"/>
        </w:rPr>
      </w:pPr>
      <w:r w:rsidRPr="00F41F42">
        <w:rPr>
          <w:sz w:val="24"/>
          <w:szCs w:val="24"/>
        </w:rPr>
        <w:t xml:space="preserve">•принцип варьирования образовательного процесса в зависимости от региональных особенностей; </w:t>
      </w:r>
    </w:p>
    <w:p w:rsidR="00FF62BB" w:rsidRPr="00F41F42" w:rsidRDefault="00FF62BB" w:rsidP="00FF62BB">
      <w:pPr>
        <w:jc w:val="both"/>
        <w:rPr>
          <w:sz w:val="24"/>
          <w:szCs w:val="24"/>
        </w:rPr>
      </w:pPr>
      <w:r w:rsidRPr="00F41F42">
        <w:rPr>
          <w:sz w:val="24"/>
          <w:szCs w:val="24"/>
        </w:rPr>
        <w:t>•принцип преемственности между всеми возрастными дошкольными группами и между детским садом и начальной школой.</w:t>
      </w:r>
    </w:p>
    <w:p w:rsidR="00FF62BB" w:rsidRPr="00F41F42" w:rsidRDefault="00FF62BB" w:rsidP="00FF62BB">
      <w:pPr>
        <w:jc w:val="both"/>
        <w:rPr>
          <w:sz w:val="24"/>
          <w:szCs w:val="24"/>
        </w:rPr>
      </w:pPr>
    </w:p>
    <w:p w:rsidR="00FF62BB" w:rsidRPr="00F41F42" w:rsidRDefault="00FF62BB" w:rsidP="00FF62BB">
      <w:pPr>
        <w:jc w:val="both"/>
        <w:rPr>
          <w:sz w:val="24"/>
          <w:szCs w:val="24"/>
        </w:rPr>
      </w:pPr>
      <w:r w:rsidRPr="00F41F42">
        <w:rPr>
          <w:b/>
          <w:sz w:val="24"/>
          <w:szCs w:val="24"/>
        </w:rPr>
        <w:t>Ожидаемые результаты реализации программы.</w:t>
      </w:r>
    </w:p>
    <w:p w:rsidR="00FF62BB" w:rsidRPr="00F41F42" w:rsidRDefault="00FF62BB" w:rsidP="00FF62BB">
      <w:pPr>
        <w:jc w:val="both"/>
        <w:rPr>
          <w:sz w:val="24"/>
          <w:szCs w:val="24"/>
        </w:rPr>
      </w:pPr>
      <w:r w:rsidRPr="00F41F42">
        <w:rPr>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FF62BB" w:rsidRPr="00F41F42" w:rsidRDefault="00FF62BB" w:rsidP="00FF62BB">
      <w:pPr>
        <w:jc w:val="both"/>
        <w:rPr>
          <w:sz w:val="24"/>
          <w:szCs w:val="24"/>
        </w:rPr>
      </w:pPr>
    </w:p>
    <w:p w:rsidR="00FF62BB" w:rsidRPr="00F41F42" w:rsidRDefault="00FF62BB" w:rsidP="00FF62BB">
      <w:pPr>
        <w:tabs>
          <w:tab w:val="left" w:pos="360"/>
          <w:tab w:val="left" w:pos="9540"/>
          <w:tab w:val="left" w:pos="9999"/>
        </w:tabs>
        <w:jc w:val="both"/>
        <w:rPr>
          <w:sz w:val="24"/>
          <w:szCs w:val="24"/>
        </w:rPr>
      </w:pPr>
      <w:r w:rsidRPr="00F41F42">
        <w:rPr>
          <w:i/>
          <w:sz w:val="24"/>
          <w:szCs w:val="24"/>
        </w:rPr>
        <w:t>Целевые ориентиры образования в младенческом и раннем возрасте</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Ребенок интересуется окружающими предметами и активно действует с ними; эмоционально вовлечен в действия с игрушками и другими 18 предметами, стремится проявлять настойчивость в достижении результата своих действий.</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Проявляет отрицательное отношение к грубости, жадности.</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lastRenderedPageBreak/>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Проявляет интерес к сверстникам; наблюдает за их действиями и отражает им. Умеет играть рядом со сверстниками, не мешая им. Проявляет интерес к совместным играм небольшими группами.</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Проявляет интерес к окружающему миру природы, с интересом участвует в сезонных наблюдениях.</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Проявляет интерес к продуктивной деятельности (рисование, лепка, конструирование, аппликация).</w:t>
      </w:r>
    </w:p>
    <w:p w:rsidR="00FF62BB" w:rsidRPr="00F41F42" w:rsidRDefault="00FF62BB" w:rsidP="00FF62BB">
      <w:pPr>
        <w:tabs>
          <w:tab w:val="left" w:pos="360"/>
          <w:tab w:val="left" w:pos="9540"/>
          <w:tab w:val="left" w:pos="9999"/>
        </w:tabs>
        <w:ind w:firstLine="709"/>
        <w:jc w:val="both"/>
        <w:rPr>
          <w:sz w:val="24"/>
          <w:szCs w:val="24"/>
        </w:rPr>
      </w:pPr>
      <w:r w:rsidRPr="00F41F42">
        <w:rPr>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FF62BB" w:rsidRPr="00F41F42" w:rsidRDefault="00FF62BB" w:rsidP="00FF62BB">
      <w:pPr>
        <w:tabs>
          <w:tab w:val="left" w:pos="360"/>
          <w:tab w:val="left" w:pos="9540"/>
          <w:tab w:val="left" w:pos="9999"/>
        </w:tabs>
        <w:ind w:firstLine="709"/>
        <w:jc w:val="both"/>
        <w:rPr>
          <w:sz w:val="24"/>
          <w:szCs w:val="24"/>
        </w:rPr>
      </w:pPr>
    </w:p>
    <w:p w:rsidR="00FF62BB" w:rsidRPr="00F41F42" w:rsidRDefault="00FF62BB" w:rsidP="00FF62BB">
      <w:pPr>
        <w:rPr>
          <w:sz w:val="24"/>
          <w:szCs w:val="24"/>
        </w:rPr>
      </w:pPr>
      <w:r w:rsidRPr="00F41F42">
        <w:rPr>
          <w:b/>
          <w:sz w:val="24"/>
          <w:szCs w:val="24"/>
        </w:rPr>
        <w:t>Педагогическая диагностика ребенка:</w:t>
      </w:r>
    </w:p>
    <w:p w:rsidR="00FF62BB" w:rsidRPr="00F41F42" w:rsidRDefault="00FF62BB" w:rsidP="00FF62BB">
      <w:pPr>
        <w:jc w:val="both"/>
        <w:rPr>
          <w:sz w:val="24"/>
          <w:szCs w:val="24"/>
        </w:rPr>
      </w:pPr>
      <w:r w:rsidRPr="00F41F42">
        <w:rPr>
          <w:sz w:val="24"/>
          <w:szCs w:val="24"/>
        </w:rPr>
        <w:t xml:space="preserve">Педагогическая диагностика (оценка индивидуального развития ребенка, связанная с оценкой эффективности педагогических действий и лежащей в основе их дальнейшего планирования) детей проводится 2 раза в год (сентябрь и май) в индивидуальной форме. </w:t>
      </w:r>
    </w:p>
    <w:p w:rsidR="00FF62BB" w:rsidRPr="00F41F42" w:rsidRDefault="00FF62BB" w:rsidP="00FF62BB">
      <w:pPr>
        <w:jc w:val="both"/>
        <w:rPr>
          <w:sz w:val="24"/>
          <w:szCs w:val="24"/>
        </w:rPr>
      </w:pPr>
      <w:r w:rsidRPr="00F41F42">
        <w:rPr>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FF62BB" w:rsidRPr="00F41F42" w:rsidRDefault="00FF62BB" w:rsidP="00FF62BB">
      <w:pPr>
        <w:jc w:val="both"/>
        <w:rPr>
          <w:sz w:val="24"/>
          <w:szCs w:val="24"/>
        </w:rPr>
      </w:pPr>
      <w:r w:rsidRPr="00F41F42">
        <w:rPr>
          <w:sz w:val="24"/>
          <w:szCs w:val="24"/>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F62BB" w:rsidRPr="00F41F42" w:rsidRDefault="00FF62BB" w:rsidP="00FF62BB">
      <w:pPr>
        <w:jc w:val="both"/>
        <w:rPr>
          <w:sz w:val="24"/>
          <w:szCs w:val="24"/>
        </w:rPr>
      </w:pPr>
      <w:r w:rsidRPr="00F41F42">
        <w:rPr>
          <w:sz w:val="24"/>
          <w:szCs w:val="24"/>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FF62BB" w:rsidRPr="00F41F42" w:rsidRDefault="00FF62BB" w:rsidP="00FF62BB">
      <w:pPr>
        <w:jc w:val="both"/>
        <w:rPr>
          <w:sz w:val="24"/>
          <w:szCs w:val="24"/>
        </w:rPr>
      </w:pPr>
      <w:r w:rsidRPr="00F41F42">
        <w:rPr>
          <w:sz w:val="24"/>
          <w:szCs w:val="24"/>
        </w:rPr>
        <w:t xml:space="preserve">• игровой деятельности; </w:t>
      </w:r>
    </w:p>
    <w:p w:rsidR="00FF62BB" w:rsidRPr="00F41F42" w:rsidRDefault="00FF62BB" w:rsidP="00FF62BB">
      <w:pPr>
        <w:jc w:val="both"/>
        <w:rPr>
          <w:sz w:val="24"/>
          <w:szCs w:val="24"/>
        </w:rPr>
      </w:pPr>
      <w:r w:rsidRPr="00F41F42">
        <w:rPr>
          <w:sz w:val="24"/>
          <w:szCs w:val="24"/>
        </w:rPr>
        <w:t>• познавательной деятельности (как идет развитие детских способностей, познавательной активности);</w:t>
      </w:r>
    </w:p>
    <w:p w:rsidR="00FF62BB" w:rsidRPr="00F41F42" w:rsidRDefault="00FF62BB" w:rsidP="00FF62BB">
      <w:pPr>
        <w:jc w:val="both"/>
        <w:rPr>
          <w:sz w:val="24"/>
          <w:szCs w:val="24"/>
        </w:rPr>
      </w:pPr>
      <w:r w:rsidRPr="00F41F42">
        <w:rPr>
          <w:sz w:val="24"/>
          <w:szCs w:val="24"/>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FF62BB" w:rsidRPr="00F41F42" w:rsidRDefault="00FF62BB" w:rsidP="00FF62BB">
      <w:pPr>
        <w:jc w:val="both"/>
        <w:rPr>
          <w:sz w:val="24"/>
          <w:szCs w:val="24"/>
        </w:rPr>
      </w:pPr>
      <w:r w:rsidRPr="00F41F42">
        <w:rPr>
          <w:sz w:val="24"/>
          <w:szCs w:val="24"/>
        </w:rPr>
        <w:t>• художественной деятельности;</w:t>
      </w:r>
    </w:p>
    <w:p w:rsidR="00FF62BB" w:rsidRPr="00F41F42" w:rsidRDefault="00FF62BB" w:rsidP="00FF62BB">
      <w:pPr>
        <w:jc w:val="both"/>
        <w:rPr>
          <w:sz w:val="24"/>
          <w:szCs w:val="24"/>
        </w:rPr>
      </w:pPr>
      <w:r w:rsidRPr="00F41F42">
        <w:rPr>
          <w:sz w:val="24"/>
          <w:szCs w:val="24"/>
        </w:rPr>
        <w:t>• физического развития.</w:t>
      </w:r>
    </w:p>
    <w:p w:rsidR="00FF62BB" w:rsidRPr="00F41F42" w:rsidRDefault="00FF62BB" w:rsidP="00FF62BB">
      <w:pPr>
        <w:jc w:val="both"/>
        <w:rPr>
          <w:sz w:val="24"/>
          <w:szCs w:val="24"/>
        </w:rPr>
      </w:pPr>
      <w:r w:rsidRPr="00F41F42">
        <w:rPr>
          <w:sz w:val="24"/>
          <w:szCs w:val="24"/>
        </w:rPr>
        <w:t>Результаты педагогической диагностики могут использоваться исключительно для решения следующих образовательных задач:</w:t>
      </w:r>
    </w:p>
    <w:p w:rsidR="00FF62BB" w:rsidRPr="00F41F42" w:rsidRDefault="00FF62BB" w:rsidP="00FF62BB">
      <w:pPr>
        <w:jc w:val="both"/>
        <w:rPr>
          <w:sz w:val="24"/>
          <w:szCs w:val="24"/>
        </w:rPr>
      </w:pPr>
      <w:r w:rsidRPr="00F41F42">
        <w:rPr>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F62BB" w:rsidRPr="00F41F42" w:rsidRDefault="00FF62BB" w:rsidP="00FF62BB">
      <w:pPr>
        <w:jc w:val="both"/>
        <w:rPr>
          <w:sz w:val="24"/>
          <w:szCs w:val="24"/>
        </w:rPr>
      </w:pPr>
      <w:r w:rsidRPr="00F41F42">
        <w:rPr>
          <w:sz w:val="24"/>
          <w:szCs w:val="24"/>
        </w:rPr>
        <w:t>2) оптимизации работы с группой детей.</w:t>
      </w:r>
    </w:p>
    <w:p w:rsidR="00FF62BB" w:rsidRPr="00F41F42" w:rsidRDefault="00FF62BB" w:rsidP="00FF62BB">
      <w:pPr>
        <w:tabs>
          <w:tab w:val="left" w:pos="360"/>
          <w:tab w:val="left" w:pos="9540"/>
          <w:tab w:val="left" w:pos="9999"/>
        </w:tabs>
        <w:ind w:firstLine="709"/>
        <w:jc w:val="both"/>
        <w:rPr>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8D1AF4" w:rsidRPr="00F41F42" w:rsidRDefault="008D1AF4" w:rsidP="008D1AF4">
      <w:pPr>
        <w:rPr>
          <w:b/>
          <w:sz w:val="24"/>
          <w:szCs w:val="24"/>
        </w:rPr>
      </w:pPr>
    </w:p>
    <w:p w:rsidR="008D1AF4" w:rsidRPr="00F41F42" w:rsidRDefault="008D1AF4" w:rsidP="008D1AF4">
      <w:pPr>
        <w:rPr>
          <w:b/>
          <w:sz w:val="24"/>
          <w:szCs w:val="24"/>
        </w:rPr>
      </w:pPr>
    </w:p>
    <w:p w:rsidR="00FF62BB" w:rsidRPr="00F41F42" w:rsidRDefault="00FF62BB" w:rsidP="008D1AF4">
      <w:pPr>
        <w:rPr>
          <w:b/>
          <w:sz w:val="24"/>
          <w:szCs w:val="24"/>
        </w:rPr>
      </w:pPr>
      <w:r w:rsidRPr="00F41F42">
        <w:rPr>
          <w:b/>
          <w:sz w:val="24"/>
          <w:szCs w:val="24"/>
        </w:rPr>
        <w:t>Расписание занятий</w:t>
      </w:r>
    </w:p>
    <w:p w:rsidR="00FF62BB" w:rsidRPr="00F41F42" w:rsidRDefault="00FF62BB" w:rsidP="00FF62BB">
      <w:pPr>
        <w:rPr>
          <w:b/>
          <w:sz w:val="24"/>
          <w:szCs w:val="24"/>
        </w:rPr>
      </w:pPr>
    </w:p>
    <w:tbl>
      <w:tblPr>
        <w:tblStyle w:val="a9"/>
        <w:tblW w:w="0" w:type="auto"/>
        <w:tblLook w:val="04A0"/>
      </w:tblPr>
      <w:tblGrid>
        <w:gridCol w:w="1951"/>
        <w:gridCol w:w="4111"/>
        <w:gridCol w:w="3509"/>
      </w:tblGrid>
      <w:tr w:rsidR="00FF62BB" w:rsidRPr="00F41F42" w:rsidTr="008D1AF4">
        <w:tc>
          <w:tcPr>
            <w:tcW w:w="1951" w:type="dxa"/>
            <w:vMerge w:val="restart"/>
          </w:tcPr>
          <w:p w:rsidR="00FF62BB" w:rsidRPr="00F41F42" w:rsidRDefault="00FF62BB" w:rsidP="008D1AF4">
            <w:pPr>
              <w:rPr>
                <w:b/>
                <w:sz w:val="24"/>
                <w:szCs w:val="24"/>
              </w:rPr>
            </w:pPr>
            <w:r w:rsidRPr="00F41F42">
              <w:rPr>
                <w:b/>
                <w:sz w:val="24"/>
                <w:szCs w:val="24"/>
              </w:rPr>
              <w:t>Понедельник</w:t>
            </w:r>
          </w:p>
          <w:p w:rsidR="00FF62BB" w:rsidRPr="00F41F42" w:rsidRDefault="00FF62BB" w:rsidP="008D1AF4">
            <w:pPr>
              <w:rPr>
                <w:b/>
                <w:sz w:val="24"/>
                <w:szCs w:val="24"/>
              </w:rPr>
            </w:pPr>
          </w:p>
        </w:tc>
        <w:tc>
          <w:tcPr>
            <w:tcW w:w="4111" w:type="dxa"/>
          </w:tcPr>
          <w:p w:rsidR="00FF62BB" w:rsidRPr="00F41F42" w:rsidRDefault="00FF62BB" w:rsidP="008D1AF4">
            <w:pPr>
              <w:rPr>
                <w:sz w:val="24"/>
                <w:szCs w:val="24"/>
              </w:rPr>
            </w:pPr>
            <w:r w:rsidRPr="00F41F42">
              <w:rPr>
                <w:sz w:val="24"/>
                <w:szCs w:val="24"/>
              </w:rPr>
              <w:t>Ознакомление с природой и развитие речи</w:t>
            </w:r>
          </w:p>
        </w:tc>
        <w:tc>
          <w:tcPr>
            <w:tcW w:w="3509" w:type="dxa"/>
          </w:tcPr>
          <w:p w:rsidR="00FF62BB" w:rsidRPr="00F41F42" w:rsidRDefault="00FF62BB" w:rsidP="008D1AF4">
            <w:pPr>
              <w:rPr>
                <w:sz w:val="24"/>
                <w:szCs w:val="24"/>
              </w:rPr>
            </w:pPr>
            <w:r w:rsidRPr="00F41F42">
              <w:rPr>
                <w:sz w:val="24"/>
                <w:szCs w:val="24"/>
              </w:rPr>
              <w:t>9.00-9.10(1 подгруппа)</w:t>
            </w:r>
          </w:p>
          <w:p w:rsidR="00FF62BB" w:rsidRPr="00F41F42" w:rsidRDefault="00FF62BB" w:rsidP="008D1AF4">
            <w:pPr>
              <w:rPr>
                <w:sz w:val="24"/>
                <w:szCs w:val="24"/>
              </w:rPr>
            </w:pPr>
            <w:r w:rsidRPr="00F41F42">
              <w:rPr>
                <w:sz w:val="24"/>
                <w:szCs w:val="24"/>
              </w:rPr>
              <w:t>9.15-9.25 (2 подгруппа)</w:t>
            </w:r>
          </w:p>
        </w:tc>
      </w:tr>
      <w:tr w:rsidR="00FF62BB" w:rsidRPr="00F41F42" w:rsidTr="008D1AF4">
        <w:tc>
          <w:tcPr>
            <w:tcW w:w="1951" w:type="dxa"/>
            <w:vMerge/>
          </w:tcPr>
          <w:p w:rsidR="00FF62BB" w:rsidRPr="00F41F42" w:rsidRDefault="00FF62BB" w:rsidP="008D1AF4">
            <w:pPr>
              <w:rPr>
                <w:b/>
                <w:sz w:val="24"/>
                <w:szCs w:val="24"/>
              </w:rPr>
            </w:pPr>
          </w:p>
        </w:tc>
        <w:tc>
          <w:tcPr>
            <w:tcW w:w="4111" w:type="dxa"/>
          </w:tcPr>
          <w:p w:rsidR="00FF62BB" w:rsidRPr="00F41F42" w:rsidRDefault="00FF62BB" w:rsidP="008D1AF4">
            <w:pPr>
              <w:rPr>
                <w:sz w:val="24"/>
                <w:szCs w:val="24"/>
              </w:rPr>
            </w:pPr>
            <w:r w:rsidRPr="00F41F42">
              <w:rPr>
                <w:sz w:val="24"/>
                <w:szCs w:val="24"/>
              </w:rPr>
              <w:t>Игры со строительным материалом</w:t>
            </w:r>
          </w:p>
        </w:tc>
        <w:tc>
          <w:tcPr>
            <w:tcW w:w="3509" w:type="dxa"/>
          </w:tcPr>
          <w:p w:rsidR="00FF62BB" w:rsidRPr="00F41F42" w:rsidRDefault="00FF62BB" w:rsidP="008D1AF4">
            <w:pPr>
              <w:rPr>
                <w:sz w:val="24"/>
                <w:szCs w:val="24"/>
              </w:rPr>
            </w:pPr>
            <w:r w:rsidRPr="00F41F42">
              <w:rPr>
                <w:sz w:val="24"/>
                <w:szCs w:val="24"/>
              </w:rPr>
              <w:t>16.10.-16.20(1 подгруппа)</w:t>
            </w:r>
          </w:p>
          <w:p w:rsidR="00FF62BB" w:rsidRPr="00F41F42" w:rsidRDefault="00FF62BB" w:rsidP="008D1AF4">
            <w:pPr>
              <w:rPr>
                <w:sz w:val="24"/>
                <w:szCs w:val="24"/>
              </w:rPr>
            </w:pPr>
            <w:r w:rsidRPr="00F41F42">
              <w:rPr>
                <w:sz w:val="24"/>
                <w:szCs w:val="24"/>
              </w:rPr>
              <w:t>16.20.-16.30. (2 подгруппа)</w:t>
            </w:r>
          </w:p>
        </w:tc>
      </w:tr>
      <w:tr w:rsidR="00FF62BB" w:rsidRPr="00F41F42" w:rsidTr="008D1AF4">
        <w:tc>
          <w:tcPr>
            <w:tcW w:w="1951" w:type="dxa"/>
            <w:vMerge w:val="restart"/>
          </w:tcPr>
          <w:p w:rsidR="00FF62BB" w:rsidRPr="00F41F42" w:rsidRDefault="00FF62BB" w:rsidP="008D1AF4">
            <w:pPr>
              <w:rPr>
                <w:b/>
                <w:sz w:val="24"/>
                <w:szCs w:val="24"/>
              </w:rPr>
            </w:pPr>
            <w:r w:rsidRPr="00F41F42">
              <w:rPr>
                <w:b/>
                <w:sz w:val="24"/>
                <w:szCs w:val="24"/>
              </w:rPr>
              <w:t>вторник</w:t>
            </w:r>
          </w:p>
        </w:tc>
        <w:tc>
          <w:tcPr>
            <w:tcW w:w="4111" w:type="dxa"/>
          </w:tcPr>
          <w:p w:rsidR="00FF62BB" w:rsidRPr="00F41F42" w:rsidRDefault="00FF62BB" w:rsidP="008D1AF4">
            <w:pPr>
              <w:rPr>
                <w:sz w:val="24"/>
                <w:szCs w:val="24"/>
              </w:rPr>
            </w:pPr>
            <w:r w:rsidRPr="00F41F42">
              <w:rPr>
                <w:sz w:val="24"/>
                <w:szCs w:val="24"/>
              </w:rPr>
              <w:t>Музыка</w:t>
            </w:r>
          </w:p>
        </w:tc>
        <w:tc>
          <w:tcPr>
            <w:tcW w:w="3509" w:type="dxa"/>
          </w:tcPr>
          <w:p w:rsidR="00FF62BB" w:rsidRPr="00F41F42" w:rsidRDefault="00FF62BB" w:rsidP="008D1AF4">
            <w:pPr>
              <w:rPr>
                <w:sz w:val="24"/>
                <w:szCs w:val="24"/>
              </w:rPr>
            </w:pPr>
            <w:r w:rsidRPr="00F41F42">
              <w:rPr>
                <w:sz w:val="24"/>
                <w:szCs w:val="24"/>
              </w:rPr>
              <w:t>9.00-9.10(1 подгруппа)</w:t>
            </w:r>
          </w:p>
          <w:p w:rsidR="00FF62BB" w:rsidRPr="00F41F42" w:rsidRDefault="00FF62BB" w:rsidP="008D1AF4">
            <w:pPr>
              <w:rPr>
                <w:sz w:val="24"/>
                <w:szCs w:val="24"/>
              </w:rPr>
            </w:pPr>
            <w:r w:rsidRPr="00F41F42">
              <w:rPr>
                <w:sz w:val="24"/>
                <w:szCs w:val="24"/>
              </w:rPr>
              <w:t>9.15-9.25 (2 подгруппа)</w:t>
            </w:r>
          </w:p>
        </w:tc>
      </w:tr>
      <w:tr w:rsidR="00FF62BB" w:rsidRPr="00F41F42" w:rsidTr="008D1AF4">
        <w:tc>
          <w:tcPr>
            <w:tcW w:w="1951" w:type="dxa"/>
            <w:vMerge/>
          </w:tcPr>
          <w:p w:rsidR="00FF62BB" w:rsidRPr="00F41F42" w:rsidRDefault="00FF62BB" w:rsidP="008D1AF4">
            <w:pPr>
              <w:rPr>
                <w:b/>
                <w:sz w:val="24"/>
                <w:szCs w:val="24"/>
              </w:rPr>
            </w:pPr>
          </w:p>
        </w:tc>
        <w:tc>
          <w:tcPr>
            <w:tcW w:w="4111" w:type="dxa"/>
          </w:tcPr>
          <w:p w:rsidR="00FF62BB" w:rsidRPr="00F41F42" w:rsidRDefault="00FF62BB" w:rsidP="008D1AF4">
            <w:pPr>
              <w:rPr>
                <w:sz w:val="24"/>
                <w:szCs w:val="24"/>
              </w:rPr>
            </w:pPr>
            <w:r w:rsidRPr="00F41F42">
              <w:rPr>
                <w:sz w:val="24"/>
                <w:szCs w:val="24"/>
              </w:rPr>
              <w:t>Игры с дидактическим материалом</w:t>
            </w:r>
          </w:p>
        </w:tc>
        <w:tc>
          <w:tcPr>
            <w:tcW w:w="3509" w:type="dxa"/>
          </w:tcPr>
          <w:p w:rsidR="00FF62BB" w:rsidRPr="00F41F42" w:rsidRDefault="00FF62BB" w:rsidP="008D1AF4">
            <w:pPr>
              <w:rPr>
                <w:sz w:val="24"/>
                <w:szCs w:val="24"/>
              </w:rPr>
            </w:pPr>
            <w:r w:rsidRPr="00F41F42">
              <w:rPr>
                <w:sz w:val="24"/>
                <w:szCs w:val="24"/>
              </w:rPr>
              <w:t>16.10.-16.20(1 подгруппа)</w:t>
            </w:r>
          </w:p>
          <w:p w:rsidR="00FF62BB" w:rsidRPr="00F41F42" w:rsidRDefault="00FF62BB" w:rsidP="008D1AF4">
            <w:pPr>
              <w:rPr>
                <w:sz w:val="24"/>
                <w:szCs w:val="24"/>
              </w:rPr>
            </w:pPr>
            <w:r w:rsidRPr="00F41F42">
              <w:rPr>
                <w:sz w:val="24"/>
                <w:szCs w:val="24"/>
              </w:rPr>
              <w:t>16.20.-16.30. (2 подгруппа)</w:t>
            </w:r>
          </w:p>
        </w:tc>
      </w:tr>
      <w:tr w:rsidR="00FF62BB" w:rsidRPr="00F41F42" w:rsidTr="008D1AF4">
        <w:tc>
          <w:tcPr>
            <w:tcW w:w="1951" w:type="dxa"/>
            <w:vMerge w:val="restart"/>
          </w:tcPr>
          <w:p w:rsidR="00FF62BB" w:rsidRPr="00F41F42" w:rsidRDefault="00FF62BB" w:rsidP="008D1AF4">
            <w:pPr>
              <w:rPr>
                <w:b/>
                <w:sz w:val="24"/>
                <w:szCs w:val="24"/>
              </w:rPr>
            </w:pPr>
            <w:r w:rsidRPr="00F41F42">
              <w:rPr>
                <w:b/>
                <w:sz w:val="24"/>
                <w:szCs w:val="24"/>
              </w:rPr>
              <w:t>среда</w:t>
            </w:r>
          </w:p>
        </w:tc>
        <w:tc>
          <w:tcPr>
            <w:tcW w:w="4111" w:type="dxa"/>
          </w:tcPr>
          <w:p w:rsidR="00FF62BB" w:rsidRPr="00F41F42" w:rsidRDefault="00FF62BB" w:rsidP="008D1AF4">
            <w:pPr>
              <w:rPr>
                <w:sz w:val="24"/>
                <w:szCs w:val="24"/>
              </w:rPr>
            </w:pPr>
            <w:r w:rsidRPr="00F41F42">
              <w:rPr>
                <w:sz w:val="24"/>
                <w:szCs w:val="24"/>
              </w:rPr>
              <w:t>Развитие речи и ориентировка в окружающем мире</w:t>
            </w:r>
          </w:p>
        </w:tc>
        <w:tc>
          <w:tcPr>
            <w:tcW w:w="3509" w:type="dxa"/>
          </w:tcPr>
          <w:p w:rsidR="00FF62BB" w:rsidRPr="00F41F42" w:rsidRDefault="00FF62BB" w:rsidP="008D1AF4">
            <w:pPr>
              <w:rPr>
                <w:sz w:val="24"/>
                <w:szCs w:val="24"/>
              </w:rPr>
            </w:pPr>
            <w:r w:rsidRPr="00F41F42">
              <w:rPr>
                <w:sz w:val="24"/>
                <w:szCs w:val="24"/>
              </w:rPr>
              <w:t>9.00-9.10(1 подгруппа)</w:t>
            </w:r>
          </w:p>
          <w:p w:rsidR="00FF62BB" w:rsidRPr="00F41F42" w:rsidRDefault="00FF62BB" w:rsidP="008D1AF4">
            <w:pPr>
              <w:rPr>
                <w:sz w:val="24"/>
                <w:szCs w:val="24"/>
              </w:rPr>
            </w:pPr>
            <w:r w:rsidRPr="00F41F42">
              <w:rPr>
                <w:sz w:val="24"/>
                <w:szCs w:val="24"/>
              </w:rPr>
              <w:t>9.15-9.25 (2 подгруппа)</w:t>
            </w:r>
          </w:p>
        </w:tc>
      </w:tr>
      <w:tr w:rsidR="00FF62BB" w:rsidRPr="00F41F42" w:rsidTr="008D1AF4">
        <w:tc>
          <w:tcPr>
            <w:tcW w:w="1951" w:type="dxa"/>
            <w:vMerge/>
          </w:tcPr>
          <w:p w:rsidR="00FF62BB" w:rsidRPr="00F41F42" w:rsidRDefault="00FF62BB" w:rsidP="008D1AF4">
            <w:pPr>
              <w:rPr>
                <w:b/>
                <w:sz w:val="24"/>
                <w:szCs w:val="24"/>
              </w:rPr>
            </w:pPr>
          </w:p>
        </w:tc>
        <w:tc>
          <w:tcPr>
            <w:tcW w:w="4111" w:type="dxa"/>
          </w:tcPr>
          <w:p w:rsidR="00FF62BB" w:rsidRPr="00F41F42" w:rsidRDefault="00FF62BB" w:rsidP="008D1AF4">
            <w:pPr>
              <w:rPr>
                <w:sz w:val="24"/>
                <w:szCs w:val="24"/>
              </w:rPr>
            </w:pPr>
            <w:r w:rsidRPr="00F41F42">
              <w:rPr>
                <w:sz w:val="24"/>
                <w:szCs w:val="24"/>
              </w:rPr>
              <w:t>Развитие движений</w:t>
            </w:r>
          </w:p>
        </w:tc>
        <w:tc>
          <w:tcPr>
            <w:tcW w:w="3509" w:type="dxa"/>
          </w:tcPr>
          <w:p w:rsidR="00FF62BB" w:rsidRPr="00F41F42" w:rsidRDefault="00FF62BB" w:rsidP="008D1AF4">
            <w:pPr>
              <w:rPr>
                <w:sz w:val="24"/>
                <w:szCs w:val="24"/>
              </w:rPr>
            </w:pPr>
            <w:r w:rsidRPr="00F41F42">
              <w:rPr>
                <w:sz w:val="24"/>
                <w:szCs w:val="24"/>
              </w:rPr>
              <w:t>16.10.-16.20(1 подгруппа)</w:t>
            </w:r>
          </w:p>
          <w:p w:rsidR="00FF62BB" w:rsidRPr="00F41F42" w:rsidRDefault="00FF62BB" w:rsidP="008D1AF4">
            <w:pPr>
              <w:rPr>
                <w:sz w:val="24"/>
                <w:szCs w:val="24"/>
              </w:rPr>
            </w:pPr>
            <w:r w:rsidRPr="00F41F42">
              <w:rPr>
                <w:sz w:val="24"/>
                <w:szCs w:val="24"/>
              </w:rPr>
              <w:t>16.20.-16.30. (2 подгруппа)</w:t>
            </w:r>
          </w:p>
        </w:tc>
      </w:tr>
      <w:tr w:rsidR="00FF62BB" w:rsidRPr="00F41F42" w:rsidTr="008D1AF4">
        <w:tc>
          <w:tcPr>
            <w:tcW w:w="1951" w:type="dxa"/>
            <w:vMerge w:val="restart"/>
          </w:tcPr>
          <w:p w:rsidR="00FF62BB" w:rsidRPr="00F41F42" w:rsidRDefault="00FF62BB" w:rsidP="008D1AF4">
            <w:pPr>
              <w:rPr>
                <w:b/>
                <w:sz w:val="24"/>
                <w:szCs w:val="24"/>
              </w:rPr>
            </w:pPr>
            <w:r w:rsidRPr="00F41F42">
              <w:rPr>
                <w:b/>
                <w:sz w:val="24"/>
                <w:szCs w:val="24"/>
              </w:rPr>
              <w:t>четверг</w:t>
            </w:r>
          </w:p>
        </w:tc>
        <w:tc>
          <w:tcPr>
            <w:tcW w:w="4111" w:type="dxa"/>
          </w:tcPr>
          <w:p w:rsidR="00FF62BB" w:rsidRPr="00F41F42" w:rsidRDefault="00FF62BB" w:rsidP="008D1AF4">
            <w:pPr>
              <w:rPr>
                <w:sz w:val="24"/>
                <w:szCs w:val="24"/>
              </w:rPr>
            </w:pPr>
            <w:r w:rsidRPr="00F41F42">
              <w:rPr>
                <w:sz w:val="24"/>
                <w:szCs w:val="24"/>
              </w:rPr>
              <w:t>Музыка</w:t>
            </w:r>
          </w:p>
        </w:tc>
        <w:tc>
          <w:tcPr>
            <w:tcW w:w="3509" w:type="dxa"/>
          </w:tcPr>
          <w:p w:rsidR="00FF62BB" w:rsidRPr="00F41F42" w:rsidRDefault="00FF62BB" w:rsidP="008D1AF4">
            <w:pPr>
              <w:rPr>
                <w:sz w:val="24"/>
                <w:szCs w:val="24"/>
              </w:rPr>
            </w:pPr>
            <w:r w:rsidRPr="00F41F42">
              <w:rPr>
                <w:sz w:val="24"/>
                <w:szCs w:val="24"/>
              </w:rPr>
              <w:t>9.00-9.10(1 подгруппа)</w:t>
            </w:r>
          </w:p>
          <w:p w:rsidR="00FF62BB" w:rsidRPr="00F41F42" w:rsidRDefault="00FF62BB" w:rsidP="008D1AF4">
            <w:pPr>
              <w:rPr>
                <w:sz w:val="24"/>
                <w:szCs w:val="24"/>
              </w:rPr>
            </w:pPr>
            <w:r w:rsidRPr="00F41F42">
              <w:rPr>
                <w:sz w:val="24"/>
                <w:szCs w:val="24"/>
              </w:rPr>
              <w:t>9.15-9.25 (2 подгруппа)</w:t>
            </w:r>
          </w:p>
        </w:tc>
      </w:tr>
      <w:tr w:rsidR="00FF62BB" w:rsidRPr="00F41F42" w:rsidTr="008D1AF4">
        <w:tc>
          <w:tcPr>
            <w:tcW w:w="1951" w:type="dxa"/>
            <w:vMerge/>
          </w:tcPr>
          <w:p w:rsidR="00FF62BB" w:rsidRPr="00F41F42" w:rsidRDefault="00FF62BB" w:rsidP="008D1AF4">
            <w:pPr>
              <w:rPr>
                <w:b/>
                <w:sz w:val="24"/>
                <w:szCs w:val="24"/>
              </w:rPr>
            </w:pPr>
          </w:p>
        </w:tc>
        <w:tc>
          <w:tcPr>
            <w:tcW w:w="4111" w:type="dxa"/>
          </w:tcPr>
          <w:p w:rsidR="00FF62BB" w:rsidRPr="00F41F42" w:rsidRDefault="00FF62BB" w:rsidP="008D1AF4">
            <w:pPr>
              <w:rPr>
                <w:sz w:val="24"/>
                <w:szCs w:val="24"/>
              </w:rPr>
            </w:pPr>
            <w:r w:rsidRPr="00F41F42">
              <w:rPr>
                <w:sz w:val="24"/>
                <w:szCs w:val="24"/>
              </w:rPr>
              <w:t>Игры со строительным материалом</w:t>
            </w:r>
          </w:p>
        </w:tc>
        <w:tc>
          <w:tcPr>
            <w:tcW w:w="3509" w:type="dxa"/>
          </w:tcPr>
          <w:p w:rsidR="00FF62BB" w:rsidRPr="00F41F42" w:rsidRDefault="00FF62BB" w:rsidP="008D1AF4">
            <w:pPr>
              <w:rPr>
                <w:sz w:val="24"/>
                <w:szCs w:val="24"/>
              </w:rPr>
            </w:pPr>
            <w:r w:rsidRPr="00F41F42">
              <w:rPr>
                <w:sz w:val="24"/>
                <w:szCs w:val="24"/>
              </w:rPr>
              <w:t>16.10.-16.20(1 подгруппа)</w:t>
            </w:r>
          </w:p>
          <w:p w:rsidR="00FF62BB" w:rsidRPr="00F41F42" w:rsidRDefault="00FF62BB" w:rsidP="008D1AF4">
            <w:pPr>
              <w:rPr>
                <w:sz w:val="24"/>
                <w:szCs w:val="24"/>
              </w:rPr>
            </w:pPr>
            <w:r w:rsidRPr="00F41F42">
              <w:rPr>
                <w:sz w:val="24"/>
                <w:szCs w:val="24"/>
              </w:rPr>
              <w:t>16.20.-16.30. (2 подгруппа)</w:t>
            </w:r>
          </w:p>
        </w:tc>
      </w:tr>
      <w:tr w:rsidR="00FF62BB" w:rsidRPr="00F41F42" w:rsidTr="008D1AF4">
        <w:tc>
          <w:tcPr>
            <w:tcW w:w="1951" w:type="dxa"/>
            <w:vMerge w:val="restart"/>
          </w:tcPr>
          <w:p w:rsidR="00FF62BB" w:rsidRPr="00F41F42" w:rsidRDefault="00FF62BB" w:rsidP="008D1AF4">
            <w:pPr>
              <w:rPr>
                <w:b/>
                <w:sz w:val="24"/>
                <w:szCs w:val="24"/>
              </w:rPr>
            </w:pPr>
            <w:r w:rsidRPr="00F41F42">
              <w:rPr>
                <w:b/>
                <w:sz w:val="24"/>
                <w:szCs w:val="24"/>
              </w:rPr>
              <w:t>пятница</w:t>
            </w:r>
          </w:p>
        </w:tc>
        <w:tc>
          <w:tcPr>
            <w:tcW w:w="4111" w:type="dxa"/>
          </w:tcPr>
          <w:p w:rsidR="00FF62BB" w:rsidRPr="00F41F42" w:rsidRDefault="00FF62BB" w:rsidP="008D1AF4">
            <w:pPr>
              <w:rPr>
                <w:sz w:val="24"/>
                <w:szCs w:val="24"/>
              </w:rPr>
            </w:pPr>
            <w:r w:rsidRPr="00F41F42">
              <w:rPr>
                <w:sz w:val="24"/>
                <w:szCs w:val="24"/>
              </w:rPr>
              <w:t>Развитие движений</w:t>
            </w:r>
          </w:p>
        </w:tc>
        <w:tc>
          <w:tcPr>
            <w:tcW w:w="3509" w:type="dxa"/>
          </w:tcPr>
          <w:p w:rsidR="00FF62BB" w:rsidRPr="00F41F42" w:rsidRDefault="00FF62BB" w:rsidP="008D1AF4">
            <w:pPr>
              <w:rPr>
                <w:sz w:val="24"/>
                <w:szCs w:val="24"/>
              </w:rPr>
            </w:pPr>
            <w:r w:rsidRPr="00F41F42">
              <w:rPr>
                <w:sz w:val="24"/>
                <w:szCs w:val="24"/>
              </w:rPr>
              <w:t>9.00-9.10(1 подгруппа)</w:t>
            </w:r>
          </w:p>
          <w:p w:rsidR="00FF62BB" w:rsidRPr="00F41F42" w:rsidRDefault="00FF62BB" w:rsidP="008D1AF4">
            <w:pPr>
              <w:rPr>
                <w:sz w:val="24"/>
                <w:szCs w:val="24"/>
              </w:rPr>
            </w:pPr>
            <w:r w:rsidRPr="00F41F42">
              <w:rPr>
                <w:sz w:val="24"/>
                <w:szCs w:val="24"/>
              </w:rPr>
              <w:t>9.15-9.25 (2 подгруппа)</w:t>
            </w:r>
          </w:p>
        </w:tc>
      </w:tr>
      <w:tr w:rsidR="00FF62BB" w:rsidRPr="00F41F42" w:rsidTr="008D1AF4">
        <w:tc>
          <w:tcPr>
            <w:tcW w:w="1951" w:type="dxa"/>
            <w:vMerge/>
          </w:tcPr>
          <w:p w:rsidR="00FF62BB" w:rsidRPr="00F41F42" w:rsidRDefault="00FF62BB" w:rsidP="008D1AF4">
            <w:pPr>
              <w:rPr>
                <w:sz w:val="24"/>
                <w:szCs w:val="24"/>
              </w:rPr>
            </w:pPr>
          </w:p>
        </w:tc>
        <w:tc>
          <w:tcPr>
            <w:tcW w:w="4111" w:type="dxa"/>
          </w:tcPr>
          <w:p w:rsidR="00FF62BB" w:rsidRPr="00F41F42" w:rsidRDefault="00FF62BB" w:rsidP="008D1AF4">
            <w:pPr>
              <w:rPr>
                <w:sz w:val="24"/>
                <w:szCs w:val="24"/>
              </w:rPr>
            </w:pPr>
            <w:r w:rsidRPr="00F41F42">
              <w:rPr>
                <w:sz w:val="24"/>
                <w:szCs w:val="24"/>
              </w:rPr>
              <w:t>Игры с дидактическим материалом</w:t>
            </w:r>
          </w:p>
        </w:tc>
        <w:tc>
          <w:tcPr>
            <w:tcW w:w="3509" w:type="dxa"/>
          </w:tcPr>
          <w:p w:rsidR="00FF62BB" w:rsidRPr="00F41F42" w:rsidRDefault="00FF62BB" w:rsidP="008D1AF4">
            <w:pPr>
              <w:rPr>
                <w:sz w:val="24"/>
                <w:szCs w:val="24"/>
              </w:rPr>
            </w:pPr>
            <w:r w:rsidRPr="00F41F42">
              <w:rPr>
                <w:sz w:val="24"/>
                <w:szCs w:val="24"/>
              </w:rPr>
              <w:t>16.10.-16.20(1 подгруппа)</w:t>
            </w:r>
          </w:p>
          <w:p w:rsidR="00FF62BB" w:rsidRPr="00F41F42" w:rsidRDefault="00FF62BB" w:rsidP="008D1AF4">
            <w:pPr>
              <w:rPr>
                <w:sz w:val="24"/>
                <w:szCs w:val="24"/>
              </w:rPr>
            </w:pPr>
            <w:r w:rsidRPr="00F41F42">
              <w:rPr>
                <w:sz w:val="24"/>
                <w:szCs w:val="24"/>
              </w:rPr>
              <w:t>16.20.-16.30. (2 подгруппа)</w:t>
            </w:r>
          </w:p>
        </w:tc>
      </w:tr>
    </w:tbl>
    <w:p w:rsidR="00FF62BB" w:rsidRPr="00F41F42" w:rsidRDefault="00FF62BB" w:rsidP="00FF62BB">
      <w:pPr>
        <w:rPr>
          <w:sz w:val="24"/>
          <w:szCs w:val="24"/>
        </w:rPr>
        <w:sectPr w:rsidR="00FF62BB" w:rsidRPr="00F41F42">
          <w:pgSz w:w="11906" w:h="16838"/>
          <w:pgMar w:top="709" w:right="850" w:bottom="1134" w:left="1701" w:header="720" w:footer="720" w:gutter="0"/>
          <w:cols w:space="720"/>
          <w:docGrid w:linePitch="360"/>
        </w:sect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rPr>
          <w:b/>
          <w:sz w:val="24"/>
          <w:szCs w:val="24"/>
        </w:rPr>
        <w:sectPr w:rsidR="00FF62BB" w:rsidRPr="00F41F42" w:rsidSect="008D1AF4">
          <w:type w:val="continuous"/>
          <w:pgSz w:w="11906" w:h="16838"/>
          <w:pgMar w:top="709" w:right="850" w:bottom="1134" w:left="1701" w:header="720" w:footer="720" w:gutter="0"/>
          <w:cols w:num="2" w:space="720"/>
          <w:docGrid w:linePitch="360"/>
        </w:sect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sz w:val="24"/>
          <w:szCs w:val="24"/>
        </w:rPr>
      </w:pPr>
      <w:r w:rsidRPr="00F41F42">
        <w:rPr>
          <w:b/>
          <w:sz w:val="24"/>
          <w:szCs w:val="24"/>
        </w:rPr>
        <w:t>Краткое описание различных форм, средств, способов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F62BB" w:rsidRPr="00F41F42" w:rsidRDefault="00FF62BB" w:rsidP="00FF62BB">
      <w:pPr>
        <w:jc w:val="both"/>
        <w:rPr>
          <w:sz w:val="24"/>
          <w:szCs w:val="24"/>
        </w:rPr>
      </w:pPr>
      <w:r w:rsidRPr="00F41F42">
        <w:rPr>
          <w:sz w:val="24"/>
          <w:szCs w:val="24"/>
        </w:rPr>
        <w:t>Работа с детьми организуется в следующих формах:</w:t>
      </w:r>
    </w:p>
    <w:p w:rsidR="00FF62BB" w:rsidRPr="00F41F42" w:rsidRDefault="00FF62BB" w:rsidP="00FF62BB">
      <w:pPr>
        <w:jc w:val="both"/>
        <w:rPr>
          <w:sz w:val="24"/>
          <w:szCs w:val="24"/>
        </w:rPr>
      </w:pPr>
      <w:r w:rsidRPr="00F41F42">
        <w:rPr>
          <w:sz w:val="24"/>
          <w:szCs w:val="24"/>
        </w:rPr>
        <w:lastRenderedPageBreak/>
        <w:t xml:space="preserve">- Непосредственно образовательная деятельность. Специально организованная образовательная  деятельность педагога с детьми. </w:t>
      </w:r>
    </w:p>
    <w:p w:rsidR="00FF62BB" w:rsidRPr="00F41F42" w:rsidRDefault="00FF62BB" w:rsidP="00FF62BB">
      <w:pPr>
        <w:jc w:val="both"/>
        <w:rPr>
          <w:sz w:val="24"/>
          <w:szCs w:val="24"/>
        </w:rPr>
      </w:pPr>
      <w:r w:rsidRPr="00F41F42">
        <w:rPr>
          <w:sz w:val="24"/>
          <w:szCs w:val="24"/>
        </w:rPr>
        <w:t>- Совместная деятельность. Деятельность педагога с детьми, включающие совместные игры, творческие, спортивные мероприятия на территории   дошкольного учреждения.</w:t>
      </w:r>
    </w:p>
    <w:p w:rsidR="00FF62BB" w:rsidRPr="00F41F42" w:rsidRDefault="00FF62BB" w:rsidP="00FF62BB">
      <w:pPr>
        <w:jc w:val="both"/>
        <w:rPr>
          <w:sz w:val="24"/>
          <w:szCs w:val="24"/>
        </w:rPr>
      </w:pPr>
      <w:r w:rsidRPr="00F41F42">
        <w:rPr>
          <w:sz w:val="24"/>
          <w:szCs w:val="24"/>
        </w:rPr>
        <w:t xml:space="preserve">- Самостоятельная деятельность дошкольников. Педагоги создают условия для игровой, художественно-эстетической и физкультурной деятельности по интересам и желанию детей. </w:t>
      </w:r>
    </w:p>
    <w:p w:rsidR="00FF62BB" w:rsidRPr="00F41F42" w:rsidRDefault="00FF62BB" w:rsidP="00FF62BB">
      <w:pPr>
        <w:jc w:val="both"/>
        <w:rPr>
          <w:sz w:val="24"/>
          <w:szCs w:val="24"/>
        </w:rPr>
      </w:pPr>
      <w:r w:rsidRPr="00F41F42">
        <w:rPr>
          <w:sz w:val="24"/>
          <w:szCs w:val="24"/>
        </w:rPr>
        <w:t>Домашние задания воспитанникам дошкольного учреждения не предусмотрены (п.2.12.11).</w:t>
      </w:r>
    </w:p>
    <w:p w:rsidR="00FF62BB" w:rsidRPr="00F41F42" w:rsidRDefault="00FF62BB" w:rsidP="00FF62BB">
      <w:pPr>
        <w:jc w:val="both"/>
        <w:rPr>
          <w:sz w:val="24"/>
          <w:szCs w:val="24"/>
        </w:rPr>
      </w:pPr>
      <w:r w:rsidRPr="00F41F42">
        <w:rPr>
          <w:sz w:val="24"/>
          <w:szCs w:val="24"/>
        </w:rPr>
        <w:t xml:space="preserve"> Предельно допустимая образовательная нагрузка не превышает установленных норм </w:t>
      </w:r>
      <w:proofErr w:type="spellStart"/>
      <w:r w:rsidRPr="00F41F42">
        <w:rPr>
          <w:sz w:val="24"/>
          <w:szCs w:val="24"/>
        </w:rPr>
        <w:t>СанПиНа</w:t>
      </w:r>
      <w:proofErr w:type="spellEnd"/>
      <w:r w:rsidRPr="00F41F42">
        <w:rPr>
          <w:sz w:val="24"/>
          <w:szCs w:val="24"/>
        </w:rPr>
        <w:t xml:space="preserve"> 2.4.1.3049-13  (не более 10 ООД  в неделю по 8 - 10 минут  с детьми 1-2   лет). Учебные занятия с детьми проводятся по подгруппам. Кроме занятий в игровой форме, проводится (интегрированная) организованная образовательная деятельность.</w:t>
      </w:r>
    </w:p>
    <w:p w:rsidR="00FF62BB" w:rsidRPr="00F41F42" w:rsidRDefault="00FF62BB" w:rsidP="00FF62BB">
      <w:pPr>
        <w:jc w:val="both"/>
        <w:rPr>
          <w:sz w:val="24"/>
          <w:szCs w:val="24"/>
        </w:rPr>
      </w:pPr>
      <w:r w:rsidRPr="00F41F42">
        <w:rPr>
          <w:sz w:val="24"/>
          <w:szCs w:val="24"/>
        </w:rPr>
        <w:t>Во все виды НОД включаются  пальчиковые упражнения с целью развития мелкой моторики пальцев рук, игры на развитие психических процессов, ориентировки в пространстве, эмоционально-волевой сферы.</w:t>
      </w:r>
    </w:p>
    <w:p w:rsidR="00FF62BB" w:rsidRPr="00F41F42" w:rsidRDefault="00FF62BB" w:rsidP="00FF62BB">
      <w:pPr>
        <w:jc w:val="both"/>
        <w:rPr>
          <w:sz w:val="24"/>
          <w:szCs w:val="24"/>
        </w:rPr>
      </w:pPr>
      <w:r w:rsidRPr="00F41F42">
        <w:rPr>
          <w:sz w:val="24"/>
          <w:szCs w:val="24"/>
        </w:rPr>
        <w:t>Физкультурные минутки  проводятся с целью смены деятельности физической нагрузки на группы мышц с музыкальным сопровождением и без него.</w:t>
      </w:r>
    </w:p>
    <w:p w:rsidR="00FF62BB" w:rsidRPr="00F41F42" w:rsidRDefault="00FF62BB" w:rsidP="00FF62BB">
      <w:pPr>
        <w:jc w:val="both"/>
        <w:rPr>
          <w:sz w:val="24"/>
          <w:szCs w:val="24"/>
        </w:rPr>
      </w:pPr>
      <w:r w:rsidRPr="00F41F42">
        <w:rPr>
          <w:sz w:val="24"/>
          <w:szCs w:val="24"/>
        </w:rPr>
        <w:t>НОД по физической культуре проводятся 2 раза в неделю</w:t>
      </w:r>
    </w:p>
    <w:p w:rsidR="00FF62BB" w:rsidRPr="00F41F42" w:rsidRDefault="00FF62BB" w:rsidP="00FF62BB">
      <w:pPr>
        <w:jc w:val="both"/>
        <w:rPr>
          <w:sz w:val="24"/>
          <w:szCs w:val="24"/>
        </w:rPr>
      </w:pPr>
      <w:r w:rsidRPr="00F41F42">
        <w:rPr>
          <w:sz w:val="24"/>
          <w:szCs w:val="24"/>
        </w:rPr>
        <w:t>НОД по музыке проводятся музыкальным руководителем 2 раза в неделю.</w:t>
      </w:r>
    </w:p>
    <w:p w:rsidR="00FF62BB" w:rsidRPr="00F41F42" w:rsidRDefault="00FF62BB" w:rsidP="00FF62BB">
      <w:pPr>
        <w:rPr>
          <w:sz w:val="24"/>
          <w:szCs w:val="24"/>
        </w:rPr>
      </w:pPr>
      <w:r w:rsidRPr="00F41F42">
        <w:rPr>
          <w:sz w:val="24"/>
          <w:szCs w:val="24"/>
        </w:rPr>
        <w:t>Особенности организации образовательного процесса:</w:t>
      </w:r>
    </w:p>
    <w:p w:rsidR="00FF62BB" w:rsidRPr="00F41F42" w:rsidRDefault="00FF62BB" w:rsidP="00FF62BB">
      <w:pPr>
        <w:rPr>
          <w:sz w:val="24"/>
          <w:szCs w:val="24"/>
        </w:rPr>
      </w:pPr>
      <w:r w:rsidRPr="00F41F42">
        <w:rPr>
          <w:sz w:val="24"/>
          <w:szCs w:val="24"/>
        </w:rPr>
        <w:t xml:space="preserve">       Образовательный процесс осуществляется на всём протяжении пребывания детей в дошкольной образовательной организации;</w:t>
      </w:r>
    </w:p>
    <w:p w:rsidR="00FF62BB" w:rsidRPr="00F41F42" w:rsidRDefault="00FF62BB" w:rsidP="00FF62BB">
      <w:pPr>
        <w:rPr>
          <w:b/>
          <w:sz w:val="24"/>
          <w:szCs w:val="24"/>
        </w:rPr>
      </w:pPr>
    </w:p>
    <w:p w:rsidR="00FF62BB" w:rsidRPr="00F41F42" w:rsidRDefault="00FF62BB" w:rsidP="00FF62BB">
      <w:pPr>
        <w:ind w:firstLine="709"/>
        <w:jc w:val="both"/>
        <w:rPr>
          <w:b/>
          <w:sz w:val="24"/>
          <w:szCs w:val="24"/>
        </w:rPr>
      </w:pPr>
      <w:r w:rsidRPr="00F41F42">
        <w:rPr>
          <w:rFonts w:eastAsia="Batang"/>
          <w:sz w:val="24"/>
          <w:szCs w:val="24"/>
        </w:rPr>
        <w:t xml:space="preserve">Содержание Программы обеспечивает развитие личности, мотивации и способностей детей в различных видах деятельности </w:t>
      </w:r>
    </w:p>
    <w:p w:rsidR="00FF62BB" w:rsidRPr="00F41F42" w:rsidRDefault="00FF62BB" w:rsidP="00FF62BB">
      <w:pPr>
        <w:jc w:val="center"/>
        <w:rPr>
          <w:b/>
          <w:sz w:val="24"/>
          <w:szCs w:val="24"/>
        </w:rPr>
      </w:pPr>
    </w:p>
    <w:p w:rsidR="00FF62BB" w:rsidRPr="00F41F42" w:rsidRDefault="00FF62BB" w:rsidP="00FF62BB">
      <w:pPr>
        <w:jc w:val="both"/>
        <w:rPr>
          <w:sz w:val="24"/>
          <w:szCs w:val="24"/>
        </w:rPr>
      </w:pPr>
    </w:p>
    <w:p w:rsidR="00FF62BB" w:rsidRPr="00F41F42" w:rsidRDefault="008D1AF4" w:rsidP="008D1AF4">
      <w:pPr>
        <w:pageBreakBefore/>
        <w:ind w:left="360"/>
        <w:rPr>
          <w:sz w:val="24"/>
          <w:szCs w:val="24"/>
        </w:rPr>
      </w:pPr>
      <w:r w:rsidRPr="00F41F42">
        <w:rPr>
          <w:b/>
          <w:sz w:val="24"/>
          <w:szCs w:val="24"/>
        </w:rPr>
        <w:lastRenderedPageBreak/>
        <w:t>2.</w:t>
      </w:r>
      <w:r w:rsidR="00FF62BB" w:rsidRPr="00F41F42">
        <w:rPr>
          <w:b/>
          <w:sz w:val="24"/>
          <w:szCs w:val="24"/>
        </w:rPr>
        <w:t>Содержательный раздел</w:t>
      </w:r>
    </w:p>
    <w:p w:rsidR="00FF62BB" w:rsidRPr="00F41F42" w:rsidRDefault="00FF62BB" w:rsidP="00FF62BB">
      <w:pPr>
        <w:ind w:firstLine="708"/>
        <w:jc w:val="both"/>
        <w:rPr>
          <w:sz w:val="24"/>
          <w:szCs w:val="24"/>
        </w:rPr>
      </w:pPr>
      <w:r w:rsidRPr="00F41F42">
        <w:rPr>
          <w:sz w:val="24"/>
          <w:szCs w:val="24"/>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 В режимных процессах формировать простейшие навыки самостоятельности, опрятности, аккуратности. 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 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FF62BB" w:rsidRPr="00F41F42" w:rsidRDefault="00FF62BB" w:rsidP="00FF62BB">
      <w:pPr>
        <w:jc w:val="both"/>
        <w:rPr>
          <w:sz w:val="24"/>
          <w:szCs w:val="24"/>
        </w:rPr>
      </w:pPr>
      <w:r w:rsidRPr="00F41F42">
        <w:rPr>
          <w:sz w:val="24"/>
          <w:szCs w:val="24"/>
        </w:rPr>
        <w:t>Использовать окружающую обстановку и общение с ребенком для развития его восприятия, мышления, внимания, памяти. 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F62BB" w:rsidRPr="00F41F42" w:rsidRDefault="00FF62BB" w:rsidP="00FF62BB">
      <w:pPr>
        <w:jc w:val="both"/>
        <w:rPr>
          <w:sz w:val="24"/>
          <w:szCs w:val="24"/>
        </w:rPr>
      </w:pPr>
      <w:r w:rsidRPr="00F41F42">
        <w:rPr>
          <w:sz w:val="24"/>
          <w:szCs w:val="24"/>
        </w:rPr>
        <w:t>Развивать познавательную и двигательную активность детей во всех видах игр. 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 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F62BB" w:rsidRPr="00F41F42" w:rsidRDefault="00FF62BB" w:rsidP="00FF62BB">
      <w:pPr>
        <w:jc w:val="both"/>
        <w:rPr>
          <w:sz w:val="24"/>
          <w:szCs w:val="24"/>
        </w:rPr>
      </w:pPr>
      <w:r w:rsidRPr="00F41F42">
        <w:rPr>
          <w:sz w:val="24"/>
          <w:szCs w:val="24"/>
        </w:rPr>
        <w:t>Формировать умение рассматривать картинки, иллюстрации. 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 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 Формировать игровые действия с разнообразными сюжетными игрушками, умение использовать предметы-заместители.</w:t>
      </w:r>
    </w:p>
    <w:p w:rsidR="00FF62BB" w:rsidRPr="00F41F42" w:rsidRDefault="00FF62BB" w:rsidP="00FF62BB">
      <w:pPr>
        <w:jc w:val="both"/>
        <w:rPr>
          <w:sz w:val="24"/>
          <w:szCs w:val="24"/>
        </w:rPr>
      </w:pPr>
      <w:r w:rsidRPr="00F41F42">
        <w:rPr>
          <w:sz w:val="24"/>
          <w:szCs w:val="24"/>
        </w:rPr>
        <w:t>Учить играть, не мешая сверстникам.</w:t>
      </w:r>
    </w:p>
    <w:p w:rsidR="00FF62BB" w:rsidRPr="00F41F42" w:rsidRDefault="00FF62BB" w:rsidP="00FF62BB">
      <w:pPr>
        <w:jc w:val="both"/>
        <w:rPr>
          <w:sz w:val="24"/>
          <w:szCs w:val="24"/>
        </w:rPr>
      </w:pPr>
      <w:r w:rsidRPr="00F41F42">
        <w:rPr>
          <w:sz w:val="24"/>
          <w:szCs w:val="24"/>
        </w:rPr>
        <w:t>Формировать умение играть вместе, сдерживать свои желания. Формировать способности попросить, подождать.</w:t>
      </w:r>
    </w:p>
    <w:p w:rsidR="00FF62BB" w:rsidRPr="00F41F42" w:rsidRDefault="00FF62BB" w:rsidP="00FF62BB">
      <w:pPr>
        <w:jc w:val="both"/>
        <w:rPr>
          <w:sz w:val="24"/>
          <w:szCs w:val="24"/>
        </w:rPr>
      </w:pPr>
    </w:p>
    <w:p w:rsidR="00FF62BB" w:rsidRPr="00F41F42" w:rsidRDefault="008D1AF4" w:rsidP="00FF62BB">
      <w:pPr>
        <w:jc w:val="both"/>
        <w:rPr>
          <w:b/>
          <w:sz w:val="24"/>
          <w:szCs w:val="24"/>
        </w:rPr>
      </w:pPr>
      <w:r w:rsidRPr="00F41F42">
        <w:rPr>
          <w:b/>
          <w:sz w:val="24"/>
          <w:szCs w:val="24"/>
        </w:rPr>
        <w:t>2.1.</w:t>
      </w:r>
      <w:r w:rsidR="00FF62BB" w:rsidRPr="00F41F42">
        <w:rPr>
          <w:b/>
          <w:sz w:val="24"/>
          <w:szCs w:val="24"/>
        </w:rPr>
        <w:t>Воспитание при проведении режимных процессов</w:t>
      </w:r>
    </w:p>
    <w:p w:rsidR="00FF62BB" w:rsidRPr="00F41F42" w:rsidRDefault="00FF62BB" w:rsidP="00FF62BB">
      <w:pPr>
        <w:jc w:val="both"/>
        <w:rPr>
          <w:sz w:val="24"/>
          <w:szCs w:val="24"/>
        </w:rPr>
      </w:pPr>
      <w:r w:rsidRPr="00F41F42">
        <w:rPr>
          <w:sz w:val="24"/>
          <w:szCs w:val="24"/>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FF62BB" w:rsidRPr="00F41F42" w:rsidRDefault="00FF62BB" w:rsidP="00FF62BB">
      <w:pPr>
        <w:jc w:val="both"/>
        <w:rPr>
          <w:sz w:val="24"/>
          <w:szCs w:val="24"/>
        </w:rPr>
      </w:pPr>
      <w:r w:rsidRPr="00F41F42">
        <w:rPr>
          <w:sz w:val="24"/>
          <w:szCs w:val="24"/>
        </w:rPr>
        <w:t>Воспитывать культурно-гигиенические навыки и навыки самообслуживания. Поддерживать стремление детей к самостоятельности. Соблюдать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w:t>
      </w:r>
    </w:p>
    <w:p w:rsidR="00FF62BB" w:rsidRPr="00F41F42" w:rsidRDefault="00FF62BB" w:rsidP="00FF62BB">
      <w:pPr>
        <w:jc w:val="both"/>
        <w:rPr>
          <w:sz w:val="24"/>
          <w:szCs w:val="24"/>
        </w:rPr>
      </w:pPr>
      <w:r w:rsidRPr="00F41F42">
        <w:rPr>
          <w:sz w:val="24"/>
          <w:szCs w:val="24"/>
        </w:rPr>
        <w:t>Детей первой подгруппы приучать к тому, что перед едой и по мере загрязнения им обязательно моют руки. Учить малышей есть ложкой густую 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FF62BB" w:rsidRPr="00F41F42" w:rsidRDefault="00FF62BB" w:rsidP="00FF62BB">
      <w:pPr>
        <w:jc w:val="both"/>
        <w:rPr>
          <w:sz w:val="24"/>
          <w:szCs w:val="24"/>
        </w:rPr>
      </w:pPr>
      <w:r w:rsidRPr="00F41F42">
        <w:rPr>
          <w:sz w:val="24"/>
          <w:szCs w:val="24"/>
        </w:rPr>
        <w:t xml:space="preserve">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 Содействовать активному участию детей в процессах, связанных с прогулкой и сном. К 1 году 7 месяцам приучать раздеваться с небольшой помощью </w:t>
      </w:r>
      <w:r w:rsidRPr="00F41F42">
        <w:rPr>
          <w:sz w:val="24"/>
          <w:szCs w:val="24"/>
        </w:rPr>
        <w:lastRenderedPageBreak/>
        <w:t>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w:t>
      </w:r>
    </w:p>
    <w:p w:rsidR="00FF62BB" w:rsidRPr="00F41F42" w:rsidRDefault="00FF62BB" w:rsidP="00FF62BB">
      <w:pPr>
        <w:jc w:val="both"/>
        <w:rPr>
          <w:sz w:val="24"/>
          <w:szCs w:val="24"/>
        </w:rPr>
      </w:pPr>
      <w:r w:rsidRPr="00F41F42">
        <w:rPr>
          <w:sz w:val="24"/>
          <w:szCs w:val="24"/>
        </w:rPr>
        <w:t>в определенном порядке.</w:t>
      </w:r>
    </w:p>
    <w:p w:rsidR="00FF62BB" w:rsidRPr="00F41F42" w:rsidRDefault="00FF62BB" w:rsidP="00FF62BB">
      <w:pPr>
        <w:jc w:val="both"/>
        <w:rPr>
          <w:sz w:val="24"/>
          <w:szCs w:val="24"/>
        </w:rPr>
      </w:pPr>
      <w:r w:rsidRPr="00F41F42">
        <w:rPr>
          <w:sz w:val="24"/>
          <w:szCs w:val="24"/>
        </w:rPr>
        <w:t>Приучать детей к опрятности, аккуратности. 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FF62BB" w:rsidRPr="00F41F42" w:rsidRDefault="00FF62BB" w:rsidP="00FF62BB">
      <w:pPr>
        <w:jc w:val="both"/>
        <w:rPr>
          <w:sz w:val="24"/>
          <w:szCs w:val="24"/>
        </w:rPr>
      </w:pPr>
      <w:r w:rsidRPr="00F41F42">
        <w:rPr>
          <w:sz w:val="24"/>
          <w:szCs w:val="24"/>
        </w:rPr>
        <w:t>Способствовать выработке навыка регулировать собственные физиологические отправления (к 2 годам).</w:t>
      </w:r>
    </w:p>
    <w:p w:rsidR="00FF62BB" w:rsidRPr="00F41F42" w:rsidRDefault="00FF62BB" w:rsidP="00FF62BB">
      <w:pPr>
        <w:jc w:val="both"/>
        <w:rPr>
          <w:sz w:val="24"/>
          <w:szCs w:val="24"/>
        </w:rPr>
      </w:pPr>
      <w:r w:rsidRPr="00F41F42">
        <w:rPr>
          <w:sz w:val="24"/>
          <w:szCs w:val="24"/>
        </w:rPr>
        <w:t>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w:t>
      </w:r>
    </w:p>
    <w:p w:rsidR="00FF62BB" w:rsidRPr="00F41F42" w:rsidRDefault="00FF62BB" w:rsidP="00FF62BB">
      <w:pPr>
        <w:jc w:val="both"/>
        <w:rPr>
          <w:sz w:val="24"/>
          <w:szCs w:val="24"/>
        </w:rPr>
      </w:pPr>
      <w:r w:rsidRPr="00F41F42">
        <w:rPr>
          <w:sz w:val="24"/>
          <w:szCs w:val="24"/>
        </w:rP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 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 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 Расширять ориентировку в окружающей среде.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FF62BB" w:rsidRPr="00F41F42" w:rsidRDefault="00FF62BB" w:rsidP="00FF62BB">
      <w:pPr>
        <w:jc w:val="both"/>
        <w:rPr>
          <w:sz w:val="24"/>
          <w:szCs w:val="24"/>
        </w:rPr>
      </w:pPr>
      <w:r w:rsidRPr="00F41F42">
        <w:rPr>
          <w:b/>
          <w:sz w:val="24"/>
          <w:szCs w:val="24"/>
        </w:rPr>
        <w:t>Развивать понимание речи.</w:t>
      </w:r>
      <w:r w:rsidRPr="00F41F42">
        <w:rPr>
          <w:sz w:val="24"/>
          <w:szCs w:val="24"/>
        </w:rPr>
        <w:t xml:space="preserve"> 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FF62BB" w:rsidRPr="00F41F42" w:rsidRDefault="00FF62BB" w:rsidP="00FF62BB">
      <w:pPr>
        <w:jc w:val="both"/>
        <w:rPr>
          <w:sz w:val="24"/>
          <w:szCs w:val="24"/>
        </w:rPr>
      </w:pPr>
      <w:r w:rsidRPr="00F41F42">
        <w:rPr>
          <w:sz w:val="24"/>
          <w:szCs w:val="24"/>
        </w:rPr>
        <w:t>У детей второй подгруппы закреплять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 руки с мылом и вытереть их и др.).</w:t>
      </w:r>
    </w:p>
    <w:p w:rsidR="00FF62BB" w:rsidRPr="00F41F42" w:rsidRDefault="00FF62BB" w:rsidP="00FF62BB">
      <w:pPr>
        <w:jc w:val="both"/>
        <w:rPr>
          <w:sz w:val="24"/>
          <w:szCs w:val="24"/>
        </w:rPr>
      </w:pPr>
      <w:r w:rsidRPr="00F41F42">
        <w:rPr>
          <w:b/>
          <w:sz w:val="24"/>
          <w:szCs w:val="24"/>
        </w:rPr>
        <w:t>Развивать активную речь</w:t>
      </w:r>
      <w:r w:rsidRPr="00F41F42">
        <w:rPr>
          <w:sz w:val="24"/>
          <w:szCs w:val="24"/>
        </w:rPr>
        <w:t>. Развивать умение детей первой подгруппы произносить простые по звуковому составу слова, фразы, состоящие из двух слов («дай мне», «на» и др.). Побуждать детей второй подгруппы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 (к 2 годам).</w:t>
      </w:r>
    </w:p>
    <w:p w:rsidR="00FF62BB" w:rsidRPr="00F41F42" w:rsidRDefault="00FF62BB" w:rsidP="00FF62BB">
      <w:pPr>
        <w:jc w:val="both"/>
        <w:rPr>
          <w:sz w:val="24"/>
          <w:szCs w:val="24"/>
        </w:rPr>
      </w:pPr>
    </w:p>
    <w:p w:rsidR="00FF62BB" w:rsidRPr="00F41F42" w:rsidRDefault="008D1AF4" w:rsidP="008D1AF4">
      <w:pPr>
        <w:rPr>
          <w:b/>
          <w:sz w:val="24"/>
          <w:szCs w:val="24"/>
        </w:rPr>
      </w:pPr>
      <w:r w:rsidRPr="00F41F42">
        <w:rPr>
          <w:b/>
          <w:sz w:val="24"/>
          <w:szCs w:val="24"/>
        </w:rPr>
        <w:t>2.2.</w:t>
      </w:r>
      <w:r w:rsidR="00FF62BB" w:rsidRPr="00F41F42">
        <w:rPr>
          <w:b/>
          <w:sz w:val="24"/>
          <w:szCs w:val="24"/>
        </w:rPr>
        <w:t>Воспитание в играх-занятиях</w:t>
      </w:r>
    </w:p>
    <w:p w:rsidR="00FF62BB" w:rsidRPr="00F41F42" w:rsidRDefault="00FF62BB" w:rsidP="00FF62BB">
      <w:pPr>
        <w:jc w:val="both"/>
        <w:rPr>
          <w:sz w:val="24"/>
          <w:szCs w:val="24"/>
        </w:rPr>
      </w:pPr>
      <w:r w:rsidRPr="00F41F42">
        <w:rPr>
          <w:sz w:val="24"/>
          <w:szCs w:val="24"/>
        </w:rPr>
        <w:t>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w:t>
      </w:r>
    </w:p>
    <w:p w:rsidR="00FF62BB" w:rsidRPr="00F41F42" w:rsidRDefault="00FF62BB" w:rsidP="00FF62BB">
      <w:pPr>
        <w:jc w:val="both"/>
        <w:rPr>
          <w:sz w:val="24"/>
          <w:szCs w:val="24"/>
        </w:rPr>
      </w:pPr>
      <w:r w:rsidRPr="00F41F42">
        <w:rPr>
          <w:sz w:val="24"/>
          <w:szCs w:val="24"/>
        </w:rPr>
        <w:t>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  Дети в возрасте 1 года 6 месяцев — 2 лет объединяются по 4–6 человек в зависимости от вида игры-занятия. Продолжительность игры-занятия 6–10 минут.</w:t>
      </w:r>
    </w:p>
    <w:p w:rsidR="00FF62BB" w:rsidRPr="00F41F42" w:rsidRDefault="00FF62BB" w:rsidP="00FF62BB">
      <w:pPr>
        <w:rPr>
          <w:color w:val="800000"/>
          <w:sz w:val="24"/>
          <w:szCs w:val="24"/>
        </w:rPr>
      </w:pPr>
    </w:p>
    <w:p w:rsidR="00FF62BB" w:rsidRPr="00F41F42" w:rsidRDefault="008D1AF4" w:rsidP="008D1AF4">
      <w:pPr>
        <w:rPr>
          <w:b/>
          <w:sz w:val="24"/>
          <w:szCs w:val="24"/>
        </w:rPr>
      </w:pPr>
      <w:r w:rsidRPr="00F41F42">
        <w:rPr>
          <w:b/>
          <w:sz w:val="24"/>
          <w:szCs w:val="24"/>
        </w:rPr>
        <w:lastRenderedPageBreak/>
        <w:t>2.3.Образовательная область «Речевое развитие»</w:t>
      </w:r>
    </w:p>
    <w:p w:rsidR="00FF62BB" w:rsidRPr="00F41F42" w:rsidRDefault="00FF62BB" w:rsidP="00FF62BB">
      <w:pPr>
        <w:jc w:val="both"/>
        <w:rPr>
          <w:sz w:val="24"/>
          <w:szCs w:val="24"/>
        </w:rPr>
      </w:pPr>
    </w:p>
    <w:p w:rsidR="00FF62BB" w:rsidRPr="00F41F42" w:rsidRDefault="00FF62BB" w:rsidP="00FF62BB">
      <w:pPr>
        <w:jc w:val="both"/>
        <w:rPr>
          <w:sz w:val="24"/>
          <w:szCs w:val="24"/>
        </w:rPr>
      </w:pPr>
      <w:r w:rsidRPr="00F41F42">
        <w:rPr>
          <w:b/>
          <w:sz w:val="24"/>
          <w:szCs w:val="24"/>
        </w:rPr>
        <w:t>Понимание речи.</w:t>
      </w:r>
      <w:r w:rsidRPr="00F41F42">
        <w:rPr>
          <w:sz w:val="24"/>
          <w:szCs w:val="24"/>
        </w:rPr>
        <w:t xml:space="preserve"> Расширять запас понимаемых слов, обозначающих части тела ребенка и его лица. 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Закреплять умение детей с помощью взрослого подбирать знакомые предметы по цвету. 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 Развивать умение понимать предложения с предлогами в, на. 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 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FF62BB" w:rsidRPr="00F41F42" w:rsidRDefault="00FF62BB" w:rsidP="00FF62BB">
      <w:pPr>
        <w:jc w:val="both"/>
        <w:rPr>
          <w:sz w:val="24"/>
          <w:szCs w:val="24"/>
        </w:rPr>
      </w:pPr>
      <w:r w:rsidRPr="00F41F42">
        <w:rPr>
          <w:b/>
          <w:sz w:val="24"/>
          <w:szCs w:val="24"/>
        </w:rPr>
        <w:t>Активная речь.</w:t>
      </w:r>
      <w:r w:rsidRPr="00F41F42">
        <w:rPr>
          <w:sz w:val="24"/>
          <w:szCs w:val="24"/>
        </w:rPr>
        <w:t xml:space="preserve"> Поощрять замену звукоподражательных слов общеупотребительными (вместо </w:t>
      </w:r>
      <w:proofErr w:type="spellStart"/>
      <w:r w:rsidRPr="00F41F42">
        <w:rPr>
          <w:sz w:val="24"/>
          <w:szCs w:val="24"/>
        </w:rPr>
        <w:t>ав-ав</w:t>
      </w:r>
      <w:proofErr w:type="spellEnd"/>
      <w:r w:rsidRPr="00F41F42">
        <w:rPr>
          <w:sz w:val="24"/>
          <w:szCs w:val="24"/>
        </w:rPr>
        <w:t xml:space="preserve"> — собака и т. п.). Предлагать образцы правильного произношения слов, побуждать детей к подражанию.</w:t>
      </w:r>
    </w:p>
    <w:p w:rsidR="00FF62BB" w:rsidRPr="00F41F42" w:rsidRDefault="00FF62BB" w:rsidP="00FF62BB">
      <w:pPr>
        <w:jc w:val="both"/>
        <w:rPr>
          <w:sz w:val="24"/>
          <w:szCs w:val="24"/>
        </w:rPr>
      </w:pPr>
      <w:r w:rsidRPr="00F41F42">
        <w:rPr>
          <w:sz w:val="24"/>
          <w:szCs w:val="24"/>
        </w:rPr>
        <w:t>Продолжать расширять и обогащать словарный запас:</w:t>
      </w:r>
    </w:p>
    <w:p w:rsidR="00FF62BB" w:rsidRPr="00F41F42" w:rsidRDefault="00FF62BB" w:rsidP="00FF62BB">
      <w:pPr>
        <w:jc w:val="both"/>
        <w:rPr>
          <w:sz w:val="24"/>
          <w:szCs w:val="24"/>
        </w:rPr>
      </w:pPr>
      <w:r w:rsidRPr="00F41F42">
        <w:rPr>
          <w:sz w:val="24"/>
          <w:szCs w:val="24"/>
        </w:rPr>
        <w:t>• существительными, обозначающими названия игрушек, одежды, обуви, посуды, наименования транспортных средств;</w:t>
      </w:r>
    </w:p>
    <w:p w:rsidR="00FF62BB" w:rsidRPr="00F41F42" w:rsidRDefault="00FF62BB" w:rsidP="00FF62BB">
      <w:pPr>
        <w:jc w:val="both"/>
        <w:rPr>
          <w:sz w:val="24"/>
          <w:szCs w:val="24"/>
        </w:rPr>
      </w:pPr>
      <w:r w:rsidRPr="00F41F42">
        <w:rPr>
          <w:sz w:val="24"/>
          <w:szCs w:val="24"/>
        </w:rPr>
        <w:t>• глаголами, обозначающими бытовые (есть, умываться и т. п.), игровые (катать, строить и т. п.) действия, действия, противоположные по значению (открывать — закрывать, снимать — надевать и т. п.);</w:t>
      </w:r>
    </w:p>
    <w:p w:rsidR="00FF62BB" w:rsidRPr="00F41F42" w:rsidRDefault="00FF62BB" w:rsidP="00FF62BB">
      <w:pPr>
        <w:jc w:val="both"/>
        <w:rPr>
          <w:sz w:val="24"/>
          <w:szCs w:val="24"/>
        </w:rPr>
      </w:pPr>
      <w:r w:rsidRPr="00F41F42">
        <w:rPr>
          <w:sz w:val="24"/>
          <w:szCs w:val="24"/>
        </w:rPr>
        <w:t>• прилагательными, обозначающими цвет, величину предметов;</w:t>
      </w:r>
    </w:p>
    <w:p w:rsidR="00FF62BB" w:rsidRPr="00F41F42" w:rsidRDefault="00FF62BB" w:rsidP="00FF62BB">
      <w:pPr>
        <w:jc w:val="both"/>
        <w:rPr>
          <w:sz w:val="24"/>
          <w:szCs w:val="24"/>
        </w:rPr>
      </w:pPr>
      <w:r w:rsidRPr="00F41F42">
        <w:rPr>
          <w:sz w:val="24"/>
          <w:szCs w:val="24"/>
        </w:rPr>
        <w:t>• наречиями (высоко, низко, тихо).</w:t>
      </w:r>
    </w:p>
    <w:p w:rsidR="00FF62BB" w:rsidRPr="00F41F42" w:rsidRDefault="00FF62BB" w:rsidP="00FF62BB">
      <w:pPr>
        <w:jc w:val="both"/>
        <w:rPr>
          <w:sz w:val="24"/>
          <w:szCs w:val="24"/>
        </w:rPr>
      </w:pPr>
      <w:r w:rsidRPr="00F41F42">
        <w:rPr>
          <w:sz w:val="24"/>
          <w:szCs w:val="24"/>
        </w:rPr>
        <w:t>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w:t>
      </w:r>
    </w:p>
    <w:p w:rsidR="008D1AF4" w:rsidRPr="00F41F42" w:rsidRDefault="00FF62BB" w:rsidP="008D1AF4">
      <w:pPr>
        <w:jc w:val="both"/>
        <w:rPr>
          <w:sz w:val="24"/>
          <w:szCs w:val="24"/>
        </w:rPr>
      </w:pPr>
      <w:r w:rsidRPr="00F41F42">
        <w:rPr>
          <w:sz w:val="24"/>
          <w:szCs w:val="24"/>
        </w:rPr>
        <w:t>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 д.).</w:t>
      </w:r>
    </w:p>
    <w:p w:rsidR="00FF62BB" w:rsidRPr="00F41F42" w:rsidRDefault="00FF62BB" w:rsidP="008D1AF4">
      <w:pPr>
        <w:jc w:val="both"/>
        <w:rPr>
          <w:sz w:val="24"/>
          <w:szCs w:val="24"/>
        </w:rPr>
      </w:pPr>
      <w:r w:rsidRPr="00F41F42">
        <w:rPr>
          <w:b/>
          <w:sz w:val="24"/>
          <w:szCs w:val="24"/>
        </w:rPr>
        <w:t>Приобщение к художественной литературе</w:t>
      </w:r>
    </w:p>
    <w:p w:rsidR="00FF62BB" w:rsidRPr="00F41F42" w:rsidRDefault="00FF62BB" w:rsidP="00FF62BB">
      <w:pPr>
        <w:jc w:val="both"/>
        <w:rPr>
          <w:sz w:val="24"/>
          <w:szCs w:val="24"/>
        </w:rPr>
      </w:pPr>
      <w:r w:rsidRPr="00F41F42">
        <w:rPr>
          <w:sz w:val="24"/>
          <w:szCs w:val="24"/>
        </w:rP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FF62BB" w:rsidRPr="00F41F42" w:rsidRDefault="00FF62BB" w:rsidP="00FF62BB">
      <w:pPr>
        <w:jc w:val="both"/>
        <w:rPr>
          <w:sz w:val="24"/>
          <w:szCs w:val="24"/>
        </w:rPr>
      </w:pPr>
    </w:p>
    <w:p w:rsidR="00FF62BB" w:rsidRPr="00F41F42" w:rsidRDefault="00FF62BB" w:rsidP="00FF62BB">
      <w:pPr>
        <w:pStyle w:val="Style11"/>
        <w:widowControl/>
        <w:spacing w:line="259" w:lineRule="exact"/>
        <w:rPr>
          <w:rStyle w:val="FontStyle168"/>
          <w:sz w:val="24"/>
          <w:szCs w:val="24"/>
        </w:rPr>
      </w:pPr>
      <w:r w:rsidRPr="00F41F42">
        <w:rPr>
          <w:rStyle w:val="FontStyle168"/>
          <w:sz w:val="24"/>
          <w:szCs w:val="24"/>
        </w:rPr>
        <w:t xml:space="preserve"> </w:t>
      </w:r>
    </w:p>
    <w:p w:rsidR="00FF62BB" w:rsidRPr="00F41F42" w:rsidRDefault="00FF62BB" w:rsidP="00FF62BB">
      <w:pPr>
        <w:pStyle w:val="Style16"/>
        <w:widowControl/>
        <w:spacing w:line="240" w:lineRule="exact"/>
        <w:ind w:left="1152"/>
        <w:jc w:val="left"/>
        <w:rPr>
          <w:rFonts w:ascii="Times New Roman" w:hAnsi="Times New Roman" w:cs="Times New Roman"/>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FF62BB" w:rsidRPr="00F41F42" w:rsidRDefault="00FF62BB" w:rsidP="00FF62BB">
      <w:pPr>
        <w:rPr>
          <w:b/>
          <w:sz w:val="24"/>
          <w:szCs w:val="24"/>
        </w:rPr>
      </w:pPr>
    </w:p>
    <w:p w:rsidR="000E671F" w:rsidRPr="00F41F42" w:rsidRDefault="000E671F" w:rsidP="000E671F">
      <w:pPr>
        <w:rPr>
          <w:b/>
          <w:sz w:val="24"/>
          <w:szCs w:val="24"/>
        </w:rPr>
      </w:pPr>
    </w:p>
    <w:p w:rsidR="008D1AF4" w:rsidRPr="00F41F42" w:rsidRDefault="008D1AF4" w:rsidP="000E671F">
      <w:pPr>
        <w:jc w:val="center"/>
        <w:rPr>
          <w:b/>
          <w:sz w:val="24"/>
          <w:szCs w:val="24"/>
        </w:rPr>
      </w:pPr>
    </w:p>
    <w:p w:rsidR="008D1AF4" w:rsidRPr="00F41F42" w:rsidRDefault="008D1AF4" w:rsidP="000E671F">
      <w:pPr>
        <w:jc w:val="center"/>
        <w:rPr>
          <w:b/>
          <w:sz w:val="24"/>
          <w:szCs w:val="24"/>
        </w:rPr>
      </w:pPr>
    </w:p>
    <w:p w:rsidR="00FF62BB" w:rsidRPr="00F41F42" w:rsidRDefault="000E671F" w:rsidP="000E671F">
      <w:pPr>
        <w:jc w:val="center"/>
        <w:rPr>
          <w:b/>
          <w:sz w:val="24"/>
          <w:szCs w:val="24"/>
        </w:rPr>
      </w:pPr>
      <w:r w:rsidRPr="00F41F42">
        <w:rPr>
          <w:b/>
          <w:sz w:val="24"/>
          <w:szCs w:val="24"/>
        </w:rPr>
        <w:t>Т</w:t>
      </w:r>
      <w:r w:rsidR="00FF62BB" w:rsidRPr="00F41F42">
        <w:rPr>
          <w:b/>
          <w:sz w:val="24"/>
          <w:szCs w:val="24"/>
        </w:rPr>
        <w:t>ематический план.</w:t>
      </w:r>
    </w:p>
    <w:p w:rsidR="00FF62BB" w:rsidRPr="00F41F42" w:rsidRDefault="00FF62BB" w:rsidP="00FF62BB">
      <w:pPr>
        <w:jc w:val="center"/>
        <w:rPr>
          <w:b/>
          <w:sz w:val="24"/>
          <w:szCs w:val="24"/>
        </w:rPr>
      </w:pPr>
      <w:r w:rsidRPr="00F41F42">
        <w:rPr>
          <w:b/>
          <w:sz w:val="24"/>
          <w:szCs w:val="24"/>
        </w:rPr>
        <w:t>Расширение ориентировки в окружающем и развитие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5996"/>
        <w:gridCol w:w="1152"/>
      </w:tblGrid>
      <w:tr w:rsidR="00FF62BB" w:rsidRPr="00F41F42" w:rsidTr="008D1AF4">
        <w:tc>
          <w:tcPr>
            <w:tcW w:w="1668" w:type="dxa"/>
          </w:tcPr>
          <w:p w:rsidR="00FF62BB" w:rsidRPr="00F41F42" w:rsidRDefault="00FF62BB" w:rsidP="008D1AF4">
            <w:pPr>
              <w:jc w:val="center"/>
              <w:rPr>
                <w:sz w:val="24"/>
                <w:szCs w:val="24"/>
              </w:rPr>
            </w:pPr>
            <w:r w:rsidRPr="00F41F42">
              <w:rPr>
                <w:sz w:val="24"/>
                <w:szCs w:val="24"/>
              </w:rPr>
              <w:t>месяц</w:t>
            </w:r>
          </w:p>
        </w:tc>
        <w:tc>
          <w:tcPr>
            <w:tcW w:w="5996" w:type="dxa"/>
          </w:tcPr>
          <w:p w:rsidR="00FF62BB" w:rsidRPr="00F41F42" w:rsidRDefault="000E671F" w:rsidP="008D1AF4">
            <w:pPr>
              <w:jc w:val="center"/>
              <w:rPr>
                <w:sz w:val="24"/>
                <w:szCs w:val="24"/>
              </w:rPr>
            </w:pPr>
            <w:r w:rsidRPr="00F41F42">
              <w:rPr>
                <w:sz w:val="24"/>
                <w:szCs w:val="24"/>
              </w:rPr>
              <w:t>Т</w:t>
            </w:r>
            <w:r w:rsidR="00FF62BB" w:rsidRPr="00F41F42">
              <w:rPr>
                <w:sz w:val="24"/>
                <w:szCs w:val="24"/>
              </w:rPr>
              <w:t>ема</w:t>
            </w:r>
          </w:p>
        </w:tc>
        <w:tc>
          <w:tcPr>
            <w:tcW w:w="1152" w:type="dxa"/>
          </w:tcPr>
          <w:p w:rsidR="00FF62BB" w:rsidRPr="00F41F42" w:rsidRDefault="00FF62BB" w:rsidP="008D1AF4">
            <w:pPr>
              <w:rPr>
                <w:sz w:val="24"/>
                <w:szCs w:val="24"/>
              </w:rPr>
            </w:pPr>
            <w:r w:rsidRPr="00F41F42">
              <w:rPr>
                <w:sz w:val="24"/>
                <w:szCs w:val="24"/>
              </w:rPr>
              <w:t>Кол-во занятий</w:t>
            </w:r>
          </w:p>
        </w:tc>
      </w:tr>
      <w:tr w:rsidR="00FF62BB" w:rsidRPr="00F41F42" w:rsidTr="008D1AF4">
        <w:tc>
          <w:tcPr>
            <w:tcW w:w="1668" w:type="dxa"/>
          </w:tcPr>
          <w:p w:rsidR="00FF62BB" w:rsidRPr="00F41F42" w:rsidRDefault="00FF62BB" w:rsidP="008D1AF4">
            <w:pPr>
              <w:rPr>
                <w:sz w:val="24"/>
                <w:szCs w:val="24"/>
              </w:rPr>
            </w:pPr>
            <w:r w:rsidRPr="00F41F42">
              <w:rPr>
                <w:sz w:val="24"/>
                <w:szCs w:val="24"/>
              </w:rPr>
              <w:t>октябрь</w:t>
            </w:r>
          </w:p>
        </w:tc>
        <w:tc>
          <w:tcPr>
            <w:tcW w:w="5996" w:type="dxa"/>
          </w:tcPr>
          <w:p w:rsidR="00FF62BB" w:rsidRPr="00F41F42" w:rsidRDefault="00FF62BB" w:rsidP="008D1AF4">
            <w:pPr>
              <w:rPr>
                <w:sz w:val="24"/>
                <w:szCs w:val="24"/>
              </w:rPr>
            </w:pPr>
            <w:r w:rsidRPr="00F41F42">
              <w:rPr>
                <w:sz w:val="24"/>
                <w:szCs w:val="24"/>
              </w:rPr>
              <w:t>Д.и.  «Поручения» , «Вверх-вниз»</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Д.и. «Поручения»  «Лошадки»</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Сказка «Репка»  Д.упр. «Кто что ест?»</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«Чудесный мешочек»</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r w:rsidRPr="00F41F42">
              <w:rPr>
                <w:sz w:val="24"/>
                <w:szCs w:val="24"/>
              </w:rPr>
              <w:t>ноябрь</w:t>
            </w:r>
          </w:p>
        </w:tc>
        <w:tc>
          <w:tcPr>
            <w:tcW w:w="5996" w:type="dxa"/>
          </w:tcPr>
          <w:p w:rsidR="00FF62BB" w:rsidRPr="00F41F42" w:rsidRDefault="00FF62BB" w:rsidP="008D1AF4">
            <w:pPr>
              <w:rPr>
                <w:sz w:val="24"/>
                <w:szCs w:val="24"/>
              </w:rPr>
            </w:pPr>
            <w:r w:rsidRPr="00F41F42">
              <w:rPr>
                <w:sz w:val="24"/>
                <w:szCs w:val="24"/>
              </w:rPr>
              <w:t>Д.и. «Кто пришел?» «Наши уточки с утра»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 xml:space="preserve">А. </w:t>
            </w:r>
            <w:proofErr w:type="spellStart"/>
            <w:r w:rsidRPr="00F41F42">
              <w:rPr>
                <w:sz w:val="24"/>
                <w:szCs w:val="24"/>
              </w:rPr>
              <w:t>Барто</w:t>
            </w:r>
            <w:proofErr w:type="spellEnd"/>
            <w:r w:rsidRPr="00F41F42">
              <w:rPr>
                <w:sz w:val="24"/>
                <w:szCs w:val="24"/>
              </w:rPr>
              <w:t xml:space="preserve"> «Кто как кричит?»</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 xml:space="preserve">Русские народные потешки «Пошел котик на </w:t>
            </w:r>
            <w:proofErr w:type="spellStart"/>
            <w:r w:rsidRPr="00F41F42">
              <w:rPr>
                <w:sz w:val="24"/>
                <w:szCs w:val="24"/>
              </w:rPr>
              <w:t>торжок</w:t>
            </w:r>
            <w:proofErr w:type="spellEnd"/>
            <w:r w:rsidRPr="00F41F42">
              <w:rPr>
                <w:sz w:val="24"/>
                <w:szCs w:val="24"/>
              </w:rPr>
              <w:t>»</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Посуда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r w:rsidRPr="00F41F42">
              <w:rPr>
                <w:sz w:val="24"/>
                <w:szCs w:val="24"/>
              </w:rPr>
              <w:t>декабрь</w:t>
            </w:r>
          </w:p>
        </w:tc>
        <w:tc>
          <w:tcPr>
            <w:tcW w:w="5996" w:type="dxa"/>
          </w:tcPr>
          <w:p w:rsidR="00FF62BB" w:rsidRPr="00F41F42" w:rsidRDefault="00FF62BB" w:rsidP="008D1AF4">
            <w:pPr>
              <w:rPr>
                <w:sz w:val="24"/>
                <w:szCs w:val="24"/>
              </w:rPr>
            </w:pPr>
            <w:r w:rsidRPr="00F41F42">
              <w:rPr>
                <w:sz w:val="24"/>
                <w:szCs w:val="24"/>
              </w:rPr>
              <w:t>А.Барто «Уронили мишку на пол»</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Наблюдение за автомобилем</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А.Барто «Мячик»</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Праздник елки в д.саду</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val="restart"/>
          </w:tcPr>
          <w:p w:rsidR="00FF62BB" w:rsidRPr="00F41F42" w:rsidRDefault="00FF62BB" w:rsidP="008D1AF4">
            <w:pPr>
              <w:rPr>
                <w:sz w:val="24"/>
                <w:szCs w:val="24"/>
              </w:rPr>
            </w:pPr>
            <w:r w:rsidRPr="00F41F42">
              <w:rPr>
                <w:sz w:val="24"/>
                <w:szCs w:val="24"/>
              </w:rPr>
              <w:t>январь</w:t>
            </w:r>
          </w:p>
        </w:tc>
        <w:tc>
          <w:tcPr>
            <w:tcW w:w="5996" w:type="dxa"/>
          </w:tcPr>
          <w:p w:rsidR="00FF62BB" w:rsidRPr="00F41F42" w:rsidRDefault="00FF62BB" w:rsidP="008D1AF4">
            <w:pPr>
              <w:rPr>
                <w:sz w:val="24"/>
                <w:szCs w:val="24"/>
              </w:rPr>
            </w:pPr>
            <w:r w:rsidRPr="00F41F42">
              <w:rPr>
                <w:sz w:val="24"/>
                <w:szCs w:val="24"/>
              </w:rPr>
              <w:t>Рассматривание картины «Дед Мороз»</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Л.Н. Толстой «Три медведя»</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Д.игра «Это зима?» «Кто позвал?»</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proofErr w:type="spellStart"/>
            <w:r w:rsidRPr="00F41F42">
              <w:rPr>
                <w:sz w:val="24"/>
                <w:szCs w:val="24"/>
              </w:rPr>
              <w:t>Потешка</w:t>
            </w:r>
            <w:proofErr w:type="spellEnd"/>
            <w:r w:rsidRPr="00F41F42">
              <w:rPr>
                <w:sz w:val="24"/>
                <w:szCs w:val="24"/>
              </w:rPr>
              <w:t xml:space="preserve"> «</w:t>
            </w:r>
            <w:proofErr w:type="spellStart"/>
            <w:r w:rsidRPr="00F41F42">
              <w:rPr>
                <w:sz w:val="24"/>
                <w:szCs w:val="24"/>
              </w:rPr>
              <w:t>Огуречик</w:t>
            </w:r>
            <w:proofErr w:type="spellEnd"/>
            <w:r w:rsidRPr="00F41F42">
              <w:rPr>
                <w:sz w:val="24"/>
                <w:szCs w:val="24"/>
              </w:rPr>
              <w:t>»</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val="restart"/>
          </w:tcPr>
          <w:p w:rsidR="00FF62BB" w:rsidRPr="00F41F42" w:rsidRDefault="00FF62BB" w:rsidP="008D1AF4">
            <w:pPr>
              <w:rPr>
                <w:sz w:val="24"/>
                <w:szCs w:val="24"/>
              </w:rPr>
            </w:pPr>
            <w:r w:rsidRPr="00F41F42">
              <w:rPr>
                <w:sz w:val="24"/>
                <w:szCs w:val="24"/>
              </w:rPr>
              <w:t>февраль</w:t>
            </w:r>
          </w:p>
        </w:tc>
        <w:tc>
          <w:tcPr>
            <w:tcW w:w="5996" w:type="dxa"/>
          </w:tcPr>
          <w:p w:rsidR="00FF62BB" w:rsidRPr="00F41F42" w:rsidRDefault="00FF62BB" w:rsidP="008D1AF4">
            <w:pPr>
              <w:rPr>
                <w:sz w:val="24"/>
                <w:szCs w:val="24"/>
              </w:rPr>
            </w:pPr>
            <w:r w:rsidRPr="00F41F42">
              <w:rPr>
                <w:sz w:val="24"/>
                <w:szCs w:val="24"/>
              </w:rPr>
              <w:t>Русская народная сказка «Теремок»</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proofErr w:type="spellStart"/>
            <w:r w:rsidRPr="00F41F42">
              <w:rPr>
                <w:sz w:val="24"/>
                <w:szCs w:val="24"/>
              </w:rPr>
              <w:t>Капуткян</w:t>
            </w:r>
            <w:proofErr w:type="spellEnd"/>
            <w:r w:rsidRPr="00F41F42">
              <w:rPr>
                <w:sz w:val="24"/>
                <w:szCs w:val="24"/>
              </w:rPr>
              <w:t xml:space="preserve"> «Наша Маша </w:t>
            </w:r>
            <w:proofErr w:type="spellStart"/>
            <w:r w:rsidRPr="00F41F42">
              <w:rPr>
                <w:sz w:val="24"/>
                <w:szCs w:val="24"/>
              </w:rPr>
              <w:t>маленька</w:t>
            </w:r>
            <w:proofErr w:type="spellEnd"/>
            <w:r w:rsidRPr="00F41F42">
              <w:rPr>
                <w:sz w:val="24"/>
                <w:szCs w:val="24"/>
              </w:rPr>
              <w:t>» «Маша обедает»</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Д.игра «Чей, чья, чье?» повтор «Маша обедает»</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proofErr w:type="spellStart"/>
            <w:r w:rsidRPr="00F41F42">
              <w:rPr>
                <w:sz w:val="24"/>
                <w:szCs w:val="24"/>
              </w:rPr>
              <w:t>Дид</w:t>
            </w:r>
            <w:proofErr w:type="spellEnd"/>
            <w:r w:rsidRPr="00F41F42">
              <w:rPr>
                <w:sz w:val="24"/>
                <w:szCs w:val="24"/>
              </w:rPr>
              <w:t>. упражнение «Что я сделала?»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val="restart"/>
          </w:tcPr>
          <w:p w:rsidR="00FF62BB" w:rsidRPr="00F41F42" w:rsidRDefault="00FF62BB" w:rsidP="008D1AF4">
            <w:pPr>
              <w:rPr>
                <w:sz w:val="24"/>
                <w:szCs w:val="24"/>
              </w:rPr>
            </w:pPr>
            <w:r w:rsidRPr="00F41F42">
              <w:rPr>
                <w:sz w:val="24"/>
                <w:szCs w:val="24"/>
              </w:rPr>
              <w:t>март</w:t>
            </w:r>
          </w:p>
        </w:tc>
        <w:tc>
          <w:tcPr>
            <w:tcW w:w="5996" w:type="dxa"/>
          </w:tcPr>
          <w:p w:rsidR="00FF62BB" w:rsidRPr="00F41F42" w:rsidRDefault="00FF62BB" w:rsidP="008D1AF4">
            <w:pPr>
              <w:rPr>
                <w:sz w:val="24"/>
                <w:szCs w:val="24"/>
              </w:rPr>
            </w:pPr>
            <w:r w:rsidRPr="00F41F42">
              <w:rPr>
                <w:sz w:val="24"/>
                <w:szCs w:val="24"/>
              </w:rPr>
              <w:t>Д. игра «Чья картинка»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Рассматривание сюжетных картин</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Рассматривание картины «Дети играют в кубики»</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Рассматривание картины «Чудо-паровозик»</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val="restart"/>
          </w:tcPr>
          <w:p w:rsidR="00FF62BB" w:rsidRPr="00F41F42" w:rsidRDefault="00FF62BB" w:rsidP="008D1AF4">
            <w:pPr>
              <w:rPr>
                <w:sz w:val="24"/>
                <w:szCs w:val="24"/>
              </w:rPr>
            </w:pPr>
            <w:r w:rsidRPr="00F41F42">
              <w:rPr>
                <w:sz w:val="24"/>
                <w:szCs w:val="24"/>
              </w:rPr>
              <w:t>апрель</w:t>
            </w:r>
          </w:p>
        </w:tc>
        <w:tc>
          <w:tcPr>
            <w:tcW w:w="5996" w:type="dxa"/>
          </w:tcPr>
          <w:p w:rsidR="00FF62BB" w:rsidRPr="00F41F42" w:rsidRDefault="00FF62BB" w:rsidP="008D1AF4">
            <w:pPr>
              <w:rPr>
                <w:sz w:val="24"/>
                <w:szCs w:val="24"/>
              </w:rPr>
            </w:pPr>
            <w:r w:rsidRPr="00F41F42">
              <w:rPr>
                <w:sz w:val="24"/>
                <w:szCs w:val="24"/>
              </w:rPr>
              <w:t>К. Чуковский «Путаница»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Рассказ о работе доктора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Игра «Солнечные зайчики»</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Л. Толстой «</w:t>
            </w:r>
            <w:proofErr w:type="spellStart"/>
            <w:r w:rsidRPr="00F41F42">
              <w:rPr>
                <w:sz w:val="24"/>
                <w:szCs w:val="24"/>
              </w:rPr>
              <w:t>УРозки</w:t>
            </w:r>
            <w:proofErr w:type="spellEnd"/>
            <w:r w:rsidRPr="00F41F42">
              <w:rPr>
                <w:sz w:val="24"/>
                <w:szCs w:val="24"/>
              </w:rPr>
              <w:t xml:space="preserve"> были щенки»</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val="restart"/>
          </w:tcPr>
          <w:p w:rsidR="00FF62BB" w:rsidRPr="00F41F42" w:rsidRDefault="00FF62BB" w:rsidP="008D1AF4">
            <w:pPr>
              <w:rPr>
                <w:sz w:val="24"/>
                <w:szCs w:val="24"/>
              </w:rPr>
            </w:pPr>
            <w:r w:rsidRPr="00F41F42">
              <w:rPr>
                <w:sz w:val="24"/>
                <w:szCs w:val="24"/>
              </w:rPr>
              <w:t>Май</w:t>
            </w:r>
          </w:p>
        </w:tc>
        <w:tc>
          <w:tcPr>
            <w:tcW w:w="5996" w:type="dxa"/>
          </w:tcPr>
          <w:p w:rsidR="00FF62BB" w:rsidRPr="00F41F42" w:rsidRDefault="00FF62BB" w:rsidP="008D1AF4">
            <w:pPr>
              <w:rPr>
                <w:sz w:val="24"/>
                <w:szCs w:val="24"/>
              </w:rPr>
            </w:pPr>
            <w:r w:rsidRPr="00F41F42">
              <w:rPr>
                <w:sz w:val="24"/>
                <w:szCs w:val="24"/>
              </w:rPr>
              <w:t>Д. игра «Поручение»    сказка «Теремок»</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 xml:space="preserve">Инсценировка стихов А. </w:t>
            </w:r>
            <w:proofErr w:type="spellStart"/>
            <w:r w:rsidRPr="00F41F42">
              <w:rPr>
                <w:sz w:val="24"/>
                <w:szCs w:val="24"/>
              </w:rPr>
              <w:t>Барто</w:t>
            </w:r>
            <w:proofErr w:type="spellEnd"/>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«Здравствуй, весна»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vMerge/>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Знакомство с трудом повара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Знакомство с трудом дворника</w:t>
            </w:r>
          </w:p>
        </w:tc>
        <w:tc>
          <w:tcPr>
            <w:tcW w:w="1152" w:type="dxa"/>
          </w:tcPr>
          <w:p w:rsidR="00FF62BB" w:rsidRPr="00F41F42" w:rsidRDefault="00FF62BB" w:rsidP="008D1AF4">
            <w:pPr>
              <w:rPr>
                <w:sz w:val="24"/>
                <w:szCs w:val="24"/>
              </w:rPr>
            </w:pPr>
            <w:r w:rsidRPr="00F41F42">
              <w:rPr>
                <w:sz w:val="24"/>
                <w:szCs w:val="24"/>
              </w:rPr>
              <w:t>1</w:t>
            </w:r>
          </w:p>
        </w:tc>
      </w:tr>
      <w:tr w:rsidR="00FF62BB" w:rsidRPr="00F41F42" w:rsidTr="008D1AF4">
        <w:tc>
          <w:tcPr>
            <w:tcW w:w="1668" w:type="dxa"/>
          </w:tcPr>
          <w:p w:rsidR="00FF62BB" w:rsidRPr="00F41F42" w:rsidRDefault="00FF62BB" w:rsidP="008D1AF4">
            <w:pPr>
              <w:rPr>
                <w:sz w:val="24"/>
                <w:szCs w:val="24"/>
              </w:rPr>
            </w:pPr>
          </w:p>
        </w:tc>
        <w:tc>
          <w:tcPr>
            <w:tcW w:w="5996" w:type="dxa"/>
          </w:tcPr>
          <w:p w:rsidR="00FF62BB" w:rsidRPr="00F41F42" w:rsidRDefault="00FF62BB" w:rsidP="008D1AF4">
            <w:pPr>
              <w:rPr>
                <w:sz w:val="24"/>
                <w:szCs w:val="24"/>
              </w:rPr>
            </w:pPr>
            <w:r w:rsidRPr="00F41F42">
              <w:rPr>
                <w:sz w:val="24"/>
                <w:szCs w:val="24"/>
              </w:rPr>
              <w:t>«Кошкин дом» С. Маршак</w:t>
            </w:r>
          </w:p>
        </w:tc>
        <w:tc>
          <w:tcPr>
            <w:tcW w:w="1152" w:type="dxa"/>
          </w:tcPr>
          <w:p w:rsidR="00FF62BB" w:rsidRPr="00F41F42" w:rsidRDefault="00FF62BB" w:rsidP="008D1AF4">
            <w:pPr>
              <w:rPr>
                <w:sz w:val="24"/>
                <w:szCs w:val="24"/>
              </w:rPr>
            </w:pPr>
            <w:r w:rsidRPr="00F41F42">
              <w:rPr>
                <w:sz w:val="24"/>
                <w:szCs w:val="24"/>
              </w:rPr>
              <w:t>1</w:t>
            </w:r>
          </w:p>
        </w:tc>
      </w:tr>
    </w:tbl>
    <w:p w:rsidR="00FF62BB" w:rsidRPr="00F41F42" w:rsidRDefault="00FF62BB" w:rsidP="00FF62BB">
      <w:pPr>
        <w:rPr>
          <w:sz w:val="24"/>
          <w:szCs w:val="24"/>
        </w:rPr>
      </w:pPr>
    </w:p>
    <w:p w:rsidR="00FF62BB" w:rsidRPr="00F41F42" w:rsidRDefault="00FF62BB" w:rsidP="00FF62BB">
      <w:pPr>
        <w:rPr>
          <w:sz w:val="24"/>
          <w:szCs w:val="24"/>
        </w:rPr>
      </w:pPr>
    </w:p>
    <w:p w:rsidR="00FF62BB" w:rsidRPr="00F41F42" w:rsidRDefault="00FF62BB" w:rsidP="00FF62BB">
      <w:pPr>
        <w:pStyle w:val="a7"/>
        <w:suppressAutoHyphens w:val="0"/>
        <w:ind w:left="1440"/>
        <w:contextualSpacing/>
        <w:jc w:val="both"/>
        <w:rPr>
          <w:sz w:val="24"/>
          <w:szCs w:val="24"/>
        </w:rPr>
      </w:pPr>
    </w:p>
    <w:p w:rsidR="00FF62BB" w:rsidRPr="00F41F42" w:rsidRDefault="00FF62BB" w:rsidP="00FF62BB">
      <w:pPr>
        <w:jc w:val="both"/>
        <w:rPr>
          <w:sz w:val="24"/>
          <w:szCs w:val="24"/>
        </w:rPr>
      </w:pPr>
    </w:p>
    <w:p w:rsidR="008D1AF4" w:rsidRPr="00F41F42" w:rsidRDefault="00FB1DCC" w:rsidP="008D1AF4">
      <w:pPr>
        <w:rPr>
          <w:b/>
          <w:sz w:val="24"/>
          <w:szCs w:val="24"/>
        </w:rPr>
      </w:pPr>
      <w:r w:rsidRPr="00F41F42">
        <w:rPr>
          <w:b/>
          <w:sz w:val="24"/>
          <w:szCs w:val="24"/>
        </w:rPr>
        <w:t>2.4.</w:t>
      </w:r>
      <w:r w:rsidR="008D1AF4" w:rsidRPr="00F41F42">
        <w:rPr>
          <w:b/>
          <w:sz w:val="24"/>
          <w:szCs w:val="24"/>
        </w:rPr>
        <w:t>Образовательная область «Физическое р</w:t>
      </w:r>
      <w:r w:rsidR="00FF62BB" w:rsidRPr="00F41F42">
        <w:rPr>
          <w:b/>
          <w:sz w:val="24"/>
          <w:szCs w:val="24"/>
        </w:rPr>
        <w:t>азвитие</w:t>
      </w:r>
      <w:r w:rsidR="008D1AF4" w:rsidRPr="00F41F42">
        <w:rPr>
          <w:b/>
          <w:sz w:val="24"/>
          <w:szCs w:val="24"/>
        </w:rPr>
        <w:t>»</w:t>
      </w:r>
    </w:p>
    <w:p w:rsidR="00FF62BB" w:rsidRPr="00F41F42" w:rsidRDefault="00FF62BB" w:rsidP="008D1AF4">
      <w:pPr>
        <w:rPr>
          <w:sz w:val="24"/>
          <w:szCs w:val="24"/>
        </w:rPr>
      </w:pPr>
      <w:r w:rsidRPr="00F41F42">
        <w:rPr>
          <w:sz w:val="24"/>
          <w:szCs w:val="24"/>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FF62BB" w:rsidRPr="00F41F42" w:rsidRDefault="00FF62BB" w:rsidP="00FF62BB">
      <w:pPr>
        <w:jc w:val="both"/>
        <w:rPr>
          <w:b/>
          <w:sz w:val="24"/>
          <w:szCs w:val="24"/>
        </w:rPr>
      </w:pPr>
    </w:p>
    <w:p w:rsidR="00FF62BB" w:rsidRPr="00F41F42" w:rsidRDefault="00FF62BB" w:rsidP="00FF62BB">
      <w:pPr>
        <w:jc w:val="both"/>
        <w:rPr>
          <w:sz w:val="24"/>
          <w:szCs w:val="24"/>
        </w:rPr>
      </w:pPr>
      <w:r w:rsidRPr="00F41F42">
        <w:rPr>
          <w:b/>
          <w:sz w:val="24"/>
          <w:szCs w:val="24"/>
        </w:rPr>
        <w:t>Ходьба и упражнения в равновесии.</w:t>
      </w:r>
      <w:r w:rsidRPr="00F41F42">
        <w:rPr>
          <w:sz w:val="24"/>
          <w:szCs w:val="24"/>
        </w:rPr>
        <w:t xml:space="preserve"> Ходьба стайкой, ходьба по доске (ширина 20 см, длина 1,5–2 м), приподнятой одним концом от пола на 15–20 см. Подъем на опрокинутый </w:t>
      </w:r>
      <w:r w:rsidRPr="00F41F42">
        <w:rPr>
          <w:sz w:val="24"/>
          <w:szCs w:val="24"/>
        </w:rPr>
        <w:lastRenderedPageBreak/>
        <w:t>вверх дном ящик (50× 50× 15 см) и спуск с него. Перешагивание через веревку или палку, приподнятую от пола на 12–18 см.</w:t>
      </w:r>
    </w:p>
    <w:p w:rsidR="00FF62BB" w:rsidRPr="00F41F42" w:rsidRDefault="00FF62BB" w:rsidP="00FF62BB">
      <w:pPr>
        <w:jc w:val="both"/>
        <w:rPr>
          <w:sz w:val="24"/>
          <w:szCs w:val="24"/>
        </w:rPr>
      </w:pPr>
      <w:r w:rsidRPr="00F41F42">
        <w:rPr>
          <w:b/>
          <w:sz w:val="24"/>
          <w:szCs w:val="24"/>
        </w:rPr>
        <w:t>Ползание, лазанье</w:t>
      </w:r>
      <w:r w:rsidRPr="00F41F42">
        <w:rPr>
          <w:sz w:val="24"/>
          <w:szCs w:val="24"/>
        </w:rPr>
        <w:t>. Перелезание через бревно (диаметр 15–20 см), подлезание под веревку, поднятую на высоту 35–40 см, пролезание в обруч (диаметр 45 см). Лазанье по лесенке-стремянке вверх и вниз (высота 1,5 м).</w:t>
      </w:r>
    </w:p>
    <w:p w:rsidR="00FF62BB" w:rsidRPr="00F41F42" w:rsidRDefault="00FF62BB" w:rsidP="00FF62BB">
      <w:pPr>
        <w:jc w:val="both"/>
        <w:rPr>
          <w:sz w:val="24"/>
          <w:szCs w:val="24"/>
        </w:rPr>
      </w:pPr>
      <w:r w:rsidRPr="00F41F42">
        <w:rPr>
          <w:b/>
          <w:sz w:val="24"/>
          <w:szCs w:val="24"/>
        </w:rPr>
        <w:t>Катание, бросание.</w:t>
      </w:r>
      <w:r w:rsidRPr="00F41F42">
        <w:rPr>
          <w:sz w:val="24"/>
          <w:szCs w:val="24"/>
        </w:rPr>
        <w:t xml:space="preserve"> 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FF62BB" w:rsidRPr="00F41F42" w:rsidRDefault="00FF62BB" w:rsidP="00FF62BB">
      <w:pPr>
        <w:jc w:val="both"/>
        <w:rPr>
          <w:sz w:val="24"/>
          <w:szCs w:val="24"/>
        </w:rPr>
      </w:pPr>
      <w:r w:rsidRPr="00F41F42">
        <w:rPr>
          <w:b/>
          <w:sz w:val="24"/>
          <w:szCs w:val="24"/>
        </w:rPr>
        <w:t>Общеразвивающие упражнения.</w:t>
      </w:r>
      <w:r w:rsidRPr="00F41F42">
        <w:rPr>
          <w:sz w:val="24"/>
          <w:szCs w:val="24"/>
        </w:rPr>
        <w:t xml:space="preserve"> 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F41F42">
        <w:rPr>
          <w:sz w:val="24"/>
          <w:szCs w:val="24"/>
        </w:rPr>
        <w:t>полунаклоны</w:t>
      </w:r>
      <w:proofErr w:type="spellEnd"/>
      <w:r w:rsidRPr="00F41F42">
        <w:rPr>
          <w:sz w:val="24"/>
          <w:szCs w:val="24"/>
        </w:rPr>
        <w:t xml:space="preserve"> вперед и выпрямление; при поддержке взрослого </w:t>
      </w:r>
      <w:proofErr w:type="spellStart"/>
      <w:r w:rsidRPr="00F41F42">
        <w:rPr>
          <w:sz w:val="24"/>
          <w:szCs w:val="24"/>
        </w:rPr>
        <w:t>полунаклоны</w:t>
      </w:r>
      <w:proofErr w:type="spellEnd"/>
      <w:r w:rsidRPr="00F41F42">
        <w:rPr>
          <w:sz w:val="24"/>
          <w:szCs w:val="24"/>
        </w:rPr>
        <w:t xml:space="preserve"> вперед, перегибаясь через палку (40–45 см от пола).</w:t>
      </w:r>
    </w:p>
    <w:p w:rsidR="00FF62BB" w:rsidRPr="00F41F42" w:rsidRDefault="00FF62BB" w:rsidP="00FF62BB">
      <w:pPr>
        <w:jc w:val="both"/>
        <w:rPr>
          <w:sz w:val="24"/>
          <w:szCs w:val="24"/>
        </w:rPr>
      </w:pPr>
      <w:r w:rsidRPr="00F41F42">
        <w:rPr>
          <w:sz w:val="24"/>
          <w:szCs w:val="24"/>
        </w:rPr>
        <w:t>Приседания с поддержкой взрослого.</w:t>
      </w:r>
    </w:p>
    <w:p w:rsidR="00FF62BB" w:rsidRPr="00F41F42" w:rsidRDefault="00FF62BB" w:rsidP="00FF62BB">
      <w:pPr>
        <w:jc w:val="both"/>
        <w:rPr>
          <w:b/>
          <w:sz w:val="24"/>
          <w:szCs w:val="24"/>
        </w:rPr>
      </w:pPr>
      <w:r w:rsidRPr="00F41F42">
        <w:rPr>
          <w:b/>
          <w:sz w:val="24"/>
          <w:szCs w:val="24"/>
        </w:rPr>
        <w:t>Подвижные игры</w:t>
      </w:r>
    </w:p>
    <w:p w:rsidR="00FF62BB" w:rsidRPr="00F41F42" w:rsidRDefault="00FF62BB" w:rsidP="00FF62BB">
      <w:pPr>
        <w:jc w:val="both"/>
        <w:rPr>
          <w:sz w:val="24"/>
          <w:szCs w:val="24"/>
        </w:rPr>
      </w:pPr>
      <w:r w:rsidRPr="00F41F42">
        <w:rPr>
          <w:sz w:val="24"/>
          <w:szCs w:val="24"/>
        </w:rPr>
        <w:t>Формировать у детей устойчивое положительное отношение к подвижным играм. Ежедневно проводить подвижные игры с использованием игрушки и без нее.</w:t>
      </w:r>
    </w:p>
    <w:p w:rsidR="00FF62BB" w:rsidRPr="00F41F42" w:rsidRDefault="00FF62BB" w:rsidP="00FF62BB">
      <w:pPr>
        <w:jc w:val="both"/>
        <w:rPr>
          <w:sz w:val="24"/>
          <w:szCs w:val="24"/>
        </w:rPr>
      </w:pPr>
      <w:r w:rsidRPr="00F41F42">
        <w:rPr>
          <w:sz w:val="24"/>
          <w:szCs w:val="24"/>
        </w:rPr>
        <w:t>Развивать основные движения детей (ходьба, ползание и лазанье, катание и бросание мяча). 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FF62BB" w:rsidRPr="00F41F42" w:rsidRDefault="00FF62BB" w:rsidP="00FF62BB">
      <w:pPr>
        <w:jc w:val="both"/>
        <w:rPr>
          <w:b/>
          <w:sz w:val="24"/>
          <w:szCs w:val="24"/>
        </w:rPr>
      </w:pPr>
      <w:r w:rsidRPr="00F41F42">
        <w:rPr>
          <w:b/>
          <w:sz w:val="24"/>
          <w:szCs w:val="24"/>
        </w:rPr>
        <w:t>Примерный список подвижных игр</w:t>
      </w:r>
    </w:p>
    <w:p w:rsidR="00FF62BB" w:rsidRPr="00F41F42" w:rsidRDefault="00FF62BB" w:rsidP="00FF62BB">
      <w:pPr>
        <w:jc w:val="both"/>
        <w:rPr>
          <w:sz w:val="24"/>
          <w:szCs w:val="24"/>
        </w:rPr>
      </w:pPr>
      <w:r w:rsidRPr="00F41F42">
        <w:rPr>
          <w:sz w:val="24"/>
          <w:szCs w:val="24"/>
        </w:rPr>
        <w:t>«Догони мяч», «Передай мяч», «Доползи до погремушки», «Догони собачку», «Маленькие и большие», «Поймай бабочку», «Где пищит мышонок?» и др.</w:t>
      </w:r>
    </w:p>
    <w:p w:rsidR="00FF62BB" w:rsidRPr="00F41F42" w:rsidRDefault="00FF62BB" w:rsidP="00FF62BB">
      <w:pPr>
        <w:jc w:val="both"/>
        <w:rPr>
          <w:sz w:val="24"/>
          <w:szCs w:val="24"/>
        </w:rPr>
      </w:pPr>
      <w:r w:rsidRPr="00F41F42">
        <w:rPr>
          <w:sz w:val="24"/>
          <w:szCs w:val="24"/>
        </w:rPr>
        <w:t>Самостоятельные игры детей с игрушками, стимулирующими двигательную активность: с каталками, тележками, автомобилями и пр.</w:t>
      </w:r>
    </w:p>
    <w:p w:rsidR="00FF62BB" w:rsidRPr="00F41F42" w:rsidRDefault="00FF62BB" w:rsidP="00FF62BB">
      <w:pPr>
        <w:pStyle w:val="21"/>
        <w:ind w:left="-426" w:firstLine="284"/>
        <w:jc w:val="left"/>
        <w:rPr>
          <w:color w:val="000000"/>
          <w:sz w:val="24"/>
          <w:szCs w:val="24"/>
        </w:rPr>
      </w:pPr>
      <w:r w:rsidRPr="00F41F42">
        <w:rPr>
          <w:b/>
          <w:color w:val="000000"/>
          <w:sz w:val="24"/>
          <w:szCs w:val="24"/>
        </w:rPr>
        <w:t>Ожидаемые результаты</w:t>
      </w:r>
    </w:p>
    <w:p w:rsidR="00FF62BB" w:rsidRPr="00F41F42" w:rsidRDefault="00FF62BB" w:rsidP="00FF62BB">
      <w:pPr>
        <w:pStyle w:val="21"/>
        <w:numPr>
          <w:ilvl w:val="0"/>
          <w:numId w:val="9"/>
        </w:numPr>
        <w:rPr>
          <w:color w:val="000000"/>
          <w:sz w:val="24"/>
          <w:szCs w:val="24"/>
        </w:rPr>
      </w:pPr>
      <w:r w:rsidRPr="00F41F42">
        <w:rPr>
          <w:color w:val="000000"/>
          <w:sz w:val="24"/>
          <w:szCs w:val="24"/>
        </w:rPr>
        <w:t xml:space="preserve">Дети хорошо самостоятельно ходят. </w:t>
      </w:r>
    </w:p>
    <w:p w:rsidR="00FF62BB" w:rsidRPr="00F41F42" w:rsidRDefault="00FF62BB" w:rsidP="00FF62BB">
      <w:pPr>
        <w:pStyle w:val="21"/>
        <w:numPr>
          <w:ilvl w:val="0"/>
          <w:numId w:val="9"/>
        </w:numPr>
        <w:tabs>
          <w:tab w:val="clear" w:pos="0"/>
          <w:tab w:val="num" w:pos="294"/>
        </w:tabs>
        <w:ind w:left="294"/>
        <w:rPr>
          <w:color w:val="000000"/>
          <w:sz w:val="24"/>
          <w:szCs w:val="24"/>
        </w:rPr>
      </w:pPr>
      <w:r w:rsidRPr="00F41F42">
        <w:rPr>
          <w:color w:val="000000"/>
          <w:sz w:val="24"/>
          <w:szCs w:val="24"/>
        </w:rPr>
        <w:t xml:space="preserve">Могут перешагивать через препятствия на полу, поднимаются и спускаются по         лестнице. </w:t>
      </w:r>
    </w:p>
    <w:p w:rsidR="00FF62BB" w:rsidRPr="00F41F42" w:rsidRDefault="00FF62BB" w:rsidP="00FF62BB">
      <w:pPr>
        <w:pStyle w:val="21"/>
        <w:numPr>
          <w:ilvl w:val="0"/>
          <w:numId w:val="9"/>
        </w:numPr>
        <w:tabs>
          <w:tab w:val="clear" w:pos="0"/>
          <w:tab w:val="num" w:pos="294"/>
        </w:tabs>
        <w:ind w:left="294"/>
        <w:rPr>
          <w:color w:val="000000"/>
          <w:sz w:val="24"/>
          <w:szCs w:val="24"/>
        </w:rPr>
      </w:pPr>
      <w:r w:rsidRPr="00F41F42">
        <w:rPr>
          <w:color w:val="000000"/>
          <w:sz w:val="24"/>
          <w:szCs w:val="24"/>
        </w:rPr>
        <w:t xml:space="preserve">Дети могут ходить по наклонной доске, </w:t>
      </w:r>
    </w:p>
    <w:p w:rsidR="00FF62BB" w:rsidRPr="00F41F42" w:rsidRDefault="00FF62BB" w:rsidP="00FF62BB">
      <w:pPr>
        <w:pStyle w:val="21"/>
        <w:numPr>
          <w:ilvl w:val="0"/>
          <w:numId w:val="9"/>
        </w:numPr>
        <w:tabs>
          <w:tab w:val="clear" w:pos="0"/>
          <w:tab w:val="num" w:pos="294"/>
        </w:tabs>
        <w:ind w:left="294"/>
        <w:rPr>
          <w:color w:val="000000"/>
          <w:sz w:val="24"/>
          <w:szCs w:val="24"/>
        </w:rPr>
      </w:pPr>
      <w:r w:rsidRPr="00F41F42">
        <w:rPr>
          <w:color w:val="000000"/>
          <w:sz w:val="24"/>
          <w:szCs w:val="24"/>
        </w:rPr>
        <w:t>Взбираются на ящик и спускаются с него,</w:t>
      </w:r>
    </w:p>
    <w:p w:rsidR="00FF62BB" w:rsidRPr="00F41F42" w:rsidRDefault="00FF62BB" w:rsidP="00FF62BB">
      <w:pPr>
        <w:pStyle w:val="21"/>
        <w:numPr>
          <w:ilvl w:val="0"/>
          <w:numId w:val="9"/>
        </w:numPr>
        <w:tabs>
          <w:tab w:val="clear" w:pos="0"/>
          <w:tab w:val="num" w:pos="294"/>
        </w:tabs>
        <w:ind w:left="294"/>
        <w:rPr>
          <w:color w:val="000000"/>
          <w:sz w:val="24"/>
          <w:szCs w:val="24"/>
        </w:rPr>
      </w:pPr>
      <w:r w:rsidRPr="00F41F42">
        <w:rPr>
          <w:color w:val="000000"/>
          <w:sz w:val="24"/>
          <w:szCs w:val="24"/>
        </w:rPr>
        <w:t xml:space="preserve">Владеют навыками лазанья, ползания под веревку, полку, перелезание через бревно. </w:t>
      </w:r>
    </w:p>
    <w:p w:rsidR="00FF62BB" w:rsidRPr="00F41F42" w:rsidRDefault="00FF62BB" w:rsidP="00FF62BB">
      <w:pPr>
        <w:pStyle w:val="21"/>
        <w:numPr>
          <w:ilvl w:val="0"/>
          <w:numId w:val="9"/>
        </w:numPr>
        <w:tabs>
          <w:tab w:val="clear" w:pos="0"/>
          <w:tab w:val="num" w:pos="294"/>
        </w:tabs>
        <w:ind w:left="294"/>
        <w:rPr>
          <w:color w:val="000000"/>
          <w:sz w:val="24"/>
          <w:szCs w:val="24"/>
        </w:rPr>
      </w:pPr>
      <w:r w:rsidRPr="00F41F42">
        <w:rPr>
          <w:color w:val="000000"/>
          <w:sz w:val="24"/>
          <w:szCs w:val="24"/>
        </w:rPr>
        <w:t xml:space="preserve">Дети могут катать мяч, бросать его вдоль. </w:t>
      </w:r>
    </w:p>
    <w:p w:rsidR="00FF62BB" w:rsidRPr="00F41F42" w:rsidRDefault="00FF62BB" w:rsidP="00FF62BB">
      <w:pPr>
        <w:pStyle w:val="21"/>
        <w:numPr>
          <w:ilvl w:val="0"/>
          <w:numId w:val="9"/>
        </w:numPr>
        <w:tabs>
          <w:tab w:val="clear" w:pos="0"/>
          <w:tab w:val="num" w:pos="294"/>
        </w:tabs>
        <w:ind w:left="294"/>
        <w:rPr>
          <w:color w:val="000000"/>
          <w:sz w:val="24"/>
          <w:szCs w:val="24"/>
        </w:rPr>
      </w:pPr>
      <w:r w:rsidRPr="00F41F42">
        <w:rPr>
          <w:color w:val="000000"/>
          <w:sz w:val="24"/>
          <w:szCs w:val="24"/>
        </w:rPr>
        <w:t xml:space="preserve">Дети ориентируются в группе, лучше бегают, ходят, скатывают мяч с горки. </w:t>
      </w:r>
    </w:p>
    <w:p w:rsidR="00FF62BB" w:rsidRPr="00F41F42" w:rsidRDefault="00FF62BB" w:rsidP="00FF62BB">
      <w:pPr>
        <w:jc w:val="both"/>
        <w:rPr>
          <w:sz w:val="24"/>
          <w:szCs w:val="24"/>
        </w:rPr>
      </w:pPr>
    </w:p>
    <w:p w:rsidR="00FF62BB" w:rsidRPr="00F41F42" w:rsidRDefault="00FF62BB" w:rsidP="00FF62BB">
      <w:pPr>
        <w:jc w:val="both"/>
        <w:rPr>
          <w:sz w:val="24"/>
          <w:szCs w:val="24"/>
        </w:rPr>
      </w:pPr>
    </w:p>
    <w:p w:rsidR="00FB1DCC" w:rsidRPr="00F41F42" w:rsidRDefault="00FB1DCC" w:rsidP="00FB1DCC">
      <w:pPr>
        <w:rPr>
          <w:b/>
          <w:sz w:val="24"/>
          <w:szCs w:val="24"/>
        </w:rPr>
      </w:pPr>
      <w:r w:rsidRPr="00F41F42">
        <w:rPr>
          <w:b/>
          <w:sz w:val="24"/>
          <w:szCs w:val="24"/>
        </w:rPr>
        <w:t>2.5. Образовательная область «Познавательное развитие»</w:t>
      </w:r>
    </w:p>
    <w:p w:rsidR="00FF62BB" w:rsidRPr="00F41F42" w:rsidRDefault="00FF62BB" w:rsidP="00FB1DCC">
      <w:pPr>
        <w:rPr>
          <w:b/>
          <w:sz w:val="24"/>
          <w:szCs w:val="24"/>
        </w:rPr>
      </w:pPr>
      <w:r w:rsidRPr="00F41F42">
        <w:rPr>
          <w:b/>
          <w:sz w:val="24"/>
          <w:szCs w:val="24"/>
        </w:rPr>
        <w:t>Игры-занятия с дидактическим материалом</w:t>
      </w:r>
    </w:p>
    <w:p w:rsidR="00FF62BB" w:rsidRPr="00F41F42" w:rsidRDefault="003544BD" w:rsidP="00FF62BB">
      <w:pPr>
        <w:jc w:val="center"/>
        <w:rPr>
          <w:b/>
          <w:sz w:val="24"/>
          <w:szCs w:val="24"/>
        </w:rPr>
      </w:pPr>
      <w:r w:rsidRPr="00F41F42">
        <w:rPr>
          <w:b/>
          <w:sz w:val="24"/>
          <w:szCs w:val="24"/>
        </w:rPr>
        <w:t>Т</w:t>
      </w:r>
      <w:r w:rsidR="00FF62BB" w:rsidRPr="00F41F42">
        <w:rPr>
          <w:b/>
          <w:sz w:val="24"/>
          <w:szCs w:val="24"/>
        </w:rPr>
        <w:t>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387"/>
        <w:gridCol w:w="1241"/>
      </w:tblGrid>
      <w:tr w:rsidR="00FF62BB" w:rsidRPr="00F41F42" w:rsidTr="008D1AF4">
        <w:tc>
          <w:tcPr>
            <w:tcW w:w="1809" w:type="dxa"/>
          </w:tcPr>
          <w:p w:rsidR="00FF62BB" w:rsidRPr="00F41F42" w:rsidRDefault="00FF62BB" w:rsidP="008D1AF4">
            <w:pPr>
              <w:jc w:val="center"/>
              <w:rPr>
                <w:sz w:val="24"/>
                <w:szCs w:val="24"/>
              </w:rPr>
            </w:pPr>
            <w:r w:rsidRPr="00F41F42">
              <w:rPr>
                <w:sz w:val="24"/>
                <w:szCs w:val="24"/>
              </w:rPr>
              <w:t>месяц</w:t>
            </w:r>
          </w:p>
        </w:tc>
        <w:tc>
          <w:tcPr>
            <w:tcW w:w="5387" w:type="dxa"/>
          </w:tcPr>
          <w:p w:rsidR="00FF62BB" w:rsidRPr="00F41F42" w:rsidRDefault="00FF62BB" w:rsidP="008D1AF4">
            <w:pPr>
              <w:jc w:val="center"/>
              <w:rPr>
                <w:sz w:val="24"/>
                <w:szCs w:val="24"/>
              </w:rPr>
            </w:pPr>
            <w:r w:rsidRPr="00F41F42">
              <w:rPr>
                <w:sz w:val="24"/>
                <w:szCs w:val="24"/>
              </w:rPr>
              <w:t>Тема</w:t>
            </w:r>
          </w:p>
        </w:tc>
        <w:tc>
          <w:tcPr>
            <w:tcW w:w="1241" w:type="dxa"/>
          </w:tcPr>
          <w:p w:rsidR="00FF62BB" w:rsidRPr="00F41F42" w:rsidRDefault="00FF62BB" w:rsidP="008D1AF4">
            <w:pPr>
              <w:rPr>
                <w:sz w:val="24"/>
                <w:szCs w:val="24"/>
              </w:rPr>
            </w:pPr>
            <w:r w:rsidRPr="00F41F42">
              <w:rPr>
                <w:sz w:val="24"/>
                <w:szCs w:val="24"/>
              </w:rPr>
              <w:t>Кол-во занятий</w:t>
            </w:r>
          </w:p>
        </w:tc>
      </w:tr>
      <w:tr w:rsidR="00FF62BB" w:rsidRPr="00F41F42" w:rsidTr="008D1AF4">
        <w:tc>
          <w:tcPr>
            <w:tcW w:w="1809" w:type="dxa"/>
            <w:vMerge w:val="restart"/>
          </w:tcPr>
          <w:p w:rsidR="00FF62BB" w:rsidRPr="00F41F42" w:rsidRDefault="00FF62BB" w:rsidP="008D1AF4">
            <w:pPr>
              <w:rPr>
                <w:sz w:val="24"/>
                <w:szCs w:val="24"/>
              </w:rPr>
            </w:pPr>
            <w:r w:rsidRPr="00F41F42">
              <w:rPr>
                <w:sz w:val="24"/>
                <w:szCs w:val="24"/>
              </w:rPr>
              <w:t>октябрь</w:t>
            </w:r>
          </w:p>
        </w:tc>
        <w:tc>
          <w:tcPr>
            <w:tcW w:w="5387" w:type="dxa"/>
          </w:tcPr>
          <w:p w:rsidR="00FF62BB" w:rsidRPr="00F41F42" w:rsidRDefault="00FF62BB" w:rsidP="008D1AF4">
            <w:pPr>
              <w:jc w:val="both"/>
              <w:rPr>
                <w:sz w:val="24"/>
                <w:szCs w:val="24"/>
              </w:rPr>
            </w:pPr>
            <w:proofErr w:type="spellStart"/>
            <w:r w:rsidRPr="00F41F42">
              <w:rPr>
                <w:sz w:val="24"/>
                <w:szCs w:val="24"/>
              </w:rPr>
              <w:t>Кубик,шарик</w:t>
            </w:r>
            <w:proofErr w:type="spellEnd"/>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Большой-маленький</w:t>
            </w:r>
            <w:proofErr w:type="spellEnd"/>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Действия с кубиком, шариком</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Что в коробочке?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Кирпичик,шарик</w:t>
            </w:r>
            <w:proofErr w:type="spellEnd"/>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Величина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Кирпичик,кубик</w:t>
            </w:r>
            <w:proofErr w:type="spellEnd"/>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Игры с матрешками</w:t>
            </w:r>
          </w:p>
        </w:tc>
        <w:tc>
          <w:tcPr>
            <w:tcW w:w="1241" w:type="dxa"/>
          </w:tcPr>
          <w:p w:rsidR="00FF62BB" w:rsidRPr="00F41F42" w:rsidRDefault="00FF62BB" w:rsidP="008D1AF4">
            <w:pPr>
              <w:rPr>
                <w:sz w:val="24"/>
                <w:szCs w:val="24"/>
                <w:lang w:val="en-US"/>
              </w:rPr>
            </w:pPr>
            <w:r w:rsidRPr="00F41F42">
              <w:rPr>
                <w:sz w:val="24"/>
                <w:szCs w:val="24"/>
              </w:rPr>
              <w:t>1</w:t>
            </w:r>
            <w:r w:rsidRPr="00F41F42">
              <w:rPr>
                <w:sz w:val="24"/>
                <w:szCs w:val="24"/>
                <w:lang w:val="en-US"/>
              </w:rPr>
              <w:t>/8</w:t>
            </w:r>
          </w:p>
        </w:tc>
      </w:tr>
      <w:tr w:rsidR="00FF62BB" w:rsidRPr="00F41F42" w:rsidTr="008D1AF4">
        <w:trPr>
          <w:trHeight w:val="547"/>
        </w:trPr>
        <w:tc>
          <w:tcPr>
            <w:tcW w:w="1809" w:type="dxa"/>
            <w:vMerge w:val="restart"/>
          </w:tcPr>
          <w:p w:rsidR="00FF62BB" w:rsidRPr="00F41F42" w:rsidRDefault="00FF62BB" w:rsidP="008D1AF4">
            <w:pPr>
              <w:rPr>
                <w:sz w:val="24"/>
                <w:szCs w:val="24"/>
              </w:rPr>
            </w:pPr>
            <w:r w:rsidRPr="00F41F42">
              <w:rPr>
                <w:sz w:val="24"/>
                <w:szCs w:val="24"/>
              </w:rPr>
              <w:t>ноябрь</w:t>
            </w:r>
          </w:p>
        </w:tc>
        <w:tc>
          <w:tcPr>
            <w:tcW w:w="5387" w:type="dxa"/>
          </w:tcPr>
          <w:p w:rsidR="00FF62BB" w:rsidRPr="00F41F42" w:rsidRDefault="00FF62BB" w:rsidP="008D1AF4">
            <w:pPr>
              <w:jc w:val="both"/>
              <w:rPr>
                <w:sz w:val="24"/>
                <w:szCs w:val="24"/>
              </w:rPr>
            </w:pPr>
            <w:r w:rsidRPr="00F41F42">
              <w:rPr>
                <w:sz w:val="24"/>
                <w:szCs w:val="24"/>
              </w:rPr>
              <w:t>Кубик, шарик, кирпичик</w:t>
            </w:r>
          </w:p>
        </w:tc>
        <w:tc>
          <w:tcPr>
            <w:tcW w:w="1241" w:type="dxa"/>
          </w:tcPr>
          <w:p w:rsidR="00FF62BB" w:rsidRPr="00F41F42" w:rsidRDefault="00FF62BB" w:rsidP="008D1AF4">
            <w:pPr>
              <w:rPr>
                <w:sz w:val="24"/>
                <w:szCs w:val="24"/>
              </w:rPr>
            </w:pPr>
            <w:r w:rsidRPr="00F41F42">
              <w:rPr>
                <w:sz w:val="24"/>
                <w:szCs w:val="24"/>
              </w:rPr>
              <w:t>2</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Большой-маленький</w:t>
            </w:r>
            <w:proofErr w:type="spellEnd"/>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Ловись,рыбка</w:t>
            </w:r>
            <w:proofErr w:type="spellEnd"/>
            <w:r w:rsidRPr="00F41F42">
              <w:rPr>
                <w:sz w:val="24"/>
                <w:szCs w:val="24"/>
              </w:rPr>
              <w:t>(1)</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Большой кубик-маленький кубик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Грибочки-втулочки</w:t>
            </w:r>
            <w:proofErr w:type="spellEnd"/>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Ловись, рыбка(2)</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Строим башенку</w:t>
            </w:r>
          </w:p>
        </w:tc>
        <w:tc>
          <w:tcPr>
            <w:tcW w:w="1241" w:type="dxa"/>
          </w:tcPr>
          <w:p w:rsidR="00FF62BB" w:rsidRPr="00F41F42" w:rsidRDefault="00FF62BB" w:rsidP="008D1AF4">
            <w:pPr>
              <w:rPr>
                <w:sz w:val="24"/>
                <w:szCs w:val="24"/>
                <w:lang w:val="en-US"/>
              </w:rPr>
            </w:pPr>
            <w:r w:rsidRPr="00F41F42">
              <w:rPr>
                <w:sz w:val="24"/>
                <w:szCs w:val="24"/>
              </w:rPr>
              <w:t>1</w:t>
            </w:r>
            <w:r w:rsidRPr="00F41F42">
              <w:rPr>
                <w:sz w:val="24"/>
                <w:szCs w:val="24"/>
                <w:lang w:val="en-US"/>
              </w:rPr>
              <w:t>/8</w:t>
            </w:r>
          </w:p>
        </w:tc>
      </w:tr>
      <w:tr w:rsidR="00FF62BB" w:rsidRPr="00F41F42" w:rsidTr="008D1AF4">
        <w:tc>
          <w:tcPr>
            <w:tcW w:w="1809" w:type="dxa"/>
            <w:vMerge w:val="restart"/>
          </w:tcPr>
          <w:p w:rsidR="00FF62BB" w:rsidRPr="00F41F42" w:rsidRDefault="00FF62BB" w:rsidP="008D1AF4">
            <w:pPr>
              <w:rPr>
                <w:sz w:val="24"/>
                <w:szCs w:val="24"/>
              </w:rPr>
            </w:pPr>
            <w:r w:rsidRPr="00F41F42">
              <w:rPr>
                <w:sz w:val="24"/>
                <w:szCs w:val="24"/>
              </w:rPr>
              <w:t>декабрь</w:t>
            </w:r>
          </w:p>
        </w:tc>
        <w:tc>
          <w:tcPr>
            <w:tcW w:w="5387" w:type="dxa"/>
          </w:tcPr>
          <w:p w:rsidR="00FF62BB" w:rsidRPr="00F41F42" w:rsidRDefault="00FF62BB" w:rsidP="008D1AF4">
            <w:pPr>
              <w:jc w:val="both"/>
              <w:rPr>
                <w:sz w:val="24"/>
                <w:szCs w:val="24"/>
              </w:rPr>
            </w:pPr>
            <w:r w:rsidRPr="00F41F42">
              <w:rPr>
                <w:sz w:val="24"/>
                <w:szCs w:val="24"/>
              </w:rPr>
              <w:t>Игрушки для кукол</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Игры с матрешками</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Соберем листочки</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Цвет+</w:t>
            </w:r>
            <w:proofErr w:type="spellEnd"/>
            <w:r w:rsidRPr="00F41F42">
              <w:rPr>
                <w:sz w:val="24"/>
                <w:szCs w:val="24"/>
              </w:rPr>
              <w:t xml:space="preserve"> (знакомство с красным)</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Котята и клубочки</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Кукла Катя в красном платье</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 xml:space="preserve">Закрепление красного </w:t>
            </w:r>
            <w:proofErr w:type="spellStart"/>
            <w:r w:rsidRPr="00F41F42">
              <w:rPr>
                <w:sz w:val="24"/>
                <w:szCs w:val="24"/>
              </w:rPr>
              <w:t>цв</w:t>
            </w:r>
            <w:proofErr w:type="spellEnd"/>
            <w:r w:rsidRPr="00F41F42">
              <w:rPr>
                <w:sz w:val="24"/>
                <w:szCs w:val="24"/>
              </w:rPr>
              <w:t xml:space="preserve">., знакомство с синим </w:t>
            </w:r>
            <w:proofErr w:type="spellStart"/>
            <w:r w:rsidRPr="00F41F42">
              <w:rPr>
                <w:sz w:val="24"/>
                <w:szCs w:val="24"/>
              </w:rPr>
              <w:t>цв</w:t>
            </w:r>
            <w:proofErr w:type="spellEnd"/>
            <w:r w:rsidRPr="00F41F42">
              <w:rPr>
                <w:sz w:val="24"/>
                <w:szCs w:val="24"/>
              </w:rPr>
              <w:t>(1)</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rPr>
          <w:trHeight w:val="411"/>
        </w:trPr>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Закрепление синего цвета(2)</w:t>
            </w:r>
          </w:p>
        </w:tc>
        <w:tc>
          <w:tcPr>
            <w:tcW w:w="1241" w:type="dxa"/>
          </w:tcPr>
          <w:p w:rsidR="00FF62BB" w:rsidRPr="00F41F42" w:rsidRDefault="00FF62BB" w:rsidP="008D1AF4">
            <w:pPr>
              <w:rPr>
                <w:sz w:val="24"/>
                <w:szCs w:val="24"/>
                <w:lang w:val="en-US"/>
              </w:rPr>
            </w:pPr>
            <w:r w:rsidRPr="00F41F42">
              <w:rPr>
                <w:sz w:val="24"/>
                <w:szCs w:val="24"/>
              </w:rPr>
              <w:t>1</w:t>
            </w:r>
            <w:r w:rsidRPr="00F41F42">
              <w:rPr>
                <w:sz w:val="24"/>
                <w:szCs w:val="24"/>
                <w:lang w:val="en-US"/>
              </w:rPr>
              <w:t>/8</w:t>
            </w:r>
          </w:p>
        </w:tc>
      </w:tr>
      <w:tr w:rsidR="00FF62BB" w:rsidRPr="00F41F42" w:rsidTr="008D1AF4">
        <w:tc>
          <w:tcPr>
            <w:tcW w:w="1809" w:type="dxa"/>
            <w:vMerge w:val="restart"/>
          </w:tcPr>
          <w:p w:rsidR="00FF62BB" w:rsidRPr="00F41F42" w:rsidRDefault="00FF62BB" w:rsidP="008D1AF4">
            <w:pPr>
              <w:rPr>
                <w:sz w:val="24"/>
                <w:szCs w:val="24"/>
              </w:rPr>
            </w:pPr>
            <w:r w:rsidRPr="00F41F42">
              <w:rPr>
                <w:sz w:val="24"/>
                <w:szCs w:val="24"/>
              </w:rPr>
              <w:t>январь</w:t>
            </w:r>
          </w:p>
        </w:tc>
        <w:tc>
          <w:tcPr>
            <w:tcW w:w="5387" w:type="dxa"/>
          </w:tcPr>
          <w:p w:rsidR="00FF62BB" w:rsidRPr="00F41F42" w:rsidRDefault="00FF62BB" w:rsidP="008D1AF4">
            <w:pPr>
              <w:jc w:val="both"/>
              <w:rPr>
                <w:sz w:val="24"/>
                <w:szCs w:val="24"/>
              </w:rPr>
            </w:pPr>
            <w:r w:rsidRPr="00F41F42">
              <w:rPr>
                <w:sz w:val="24"/>
                <w:szCs w:val="24"/>
              </w:rPr>
              <w:t>Подбор шариков по цвету</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Купание куклы Кати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Играем с флажками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Кукла Катя и ее зимняя одежда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Один-много</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Строим кукле комнату</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Накормим куклу обедом</w:t>
            </w:r>
          </w:p>
        </w:tc>
        <w:tc>
          <w:tcPr>
            <w:tcW w:w="1241" w:type="dxa"/>
          </w:tcPr>
          <w:p w:rsidR="00FF62BB" w:rsidRPr="00F41F42" w:rsidRDefault="00FF62BB" w:rsidP="008D1AF4">
            <w:pPr>
              <w:rPr>
                <w:sz w:val="24"/>
                <w:szCs w:val="24"/>
                <w:lang w:val="en-US"/>
              </w:rPr>
            </w:pPr>
            <w:r w:rsidRPr="00F41F42">
              <w:rPr>
                <w:sz w:val="24"/>
                <w:szCs w:val="24"/>
              </w:rPr>
              <w:t>1</w:t>
            </w:r>
            <w:r w:rsidRPr="00F41F42">
              <w:rPr>
                <w:sz w:val="24"/>
                <w:szCs w:val="24"/>
                <w:lang w:val="en-US"/>
              </w:rPr>
              <w:t>/7</w:t>
            </w:r>
          </w:p>
        </w:tc>
      </w:tr>
      <w:tr w:rsidR="00FF62BB" w:rsidRPr="00F41F42" w:rsidTr="008D1AF4">
        <w:tc>
          <w:tcPr>
            <w:tcW w:w="1809" w:type="dxa"/>
            <w:vMerge w:val="restart"/>
          </w:tcPr>
          <w:p w:rsidR="00FF62BB" w:rsidRPr="00F41F42" w:rsidRDefault="00FF62BB" w:rsidP="008D1AF4">
            <w:pPr>
              <w:rPr>
                <w:sz w:val="24"/>
                <w:szCs w:val="24"/>
              </w:rPr>
            </w:pPr>
            <w:r w:rsidRPr="00F41F42">
              <w:rPr>
                <w:sz w:val="24"/>
                <w:szCs w:val="24"/>
              </w:rPr>
              <w:t>Февраль</w:t>
            </w:r>
          </w:p>
        </w:tc>
        <w:tc>
          <w:tcPr>
            <w:tcW w:w="5387" w:type="dxa"/>
          </w:tcPr>
          <w:p w:rsidR="00FF62BB" w:rsidRPr="00F41F42" w:rsidRDefault="00FF62BB" w:rsidP="008D1AF4">
            <w:pPr>
              <w:jc w:val="both"/>
              <w:rPr>
                <w:sz w:val="24"/>
                <w:szCs w:val="24"/>
              </w:rPr>
            </w:pPr>
            <w:r w:rsidRPr="00F41F42">
              <w:rPr>
                <w:sz w:val="24"/>
                <w:szCs w:val="24"/>
              </w:rPr>
              <w:t>Лошадка</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Большие-маленькие</w:t>
            </w:r>
            <w:proofErr w:type="spellEnd"/>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Один-много</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 xml:space="preserve">Автомобиль (проталкивание </w:t>
            </w:r>
            <w:proofErr w:type="spellStart"/>
            <w:r w:rsidRPr="00F41F42">
              <w:rPr>
                <w:sz w:val="24"/>
                <w:szCs w:val="24"/>
              </w:rPr>
              <w:t>разл.форм</w:t>
            </w:r>
            <w:proofErr w:type="spellEnd"/>
            <w:r w:rsidRPr="00F41F42">
              <w:rPr>
                <w:sz w:val="24"/>
                <w:szCs w:val="24"/>
              </w:rPr>
              <w:t xml:space="preserve"> в отверстия)</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Много- много(1)</w:t>
            </w:r>
          </w:p>
        </w:tc>
        <w:tc>
          <w:tcPr>
            <w:tcW w:w="1241" w:type="dxa"/>
          </w:tcPr>
          <w:p w:rsidR="00FF62BB" w:rsidRPr="00F41F42" w:rsidRDefault="00FF62BB" w:rsidP="008D1AF4">
            <w:pPr>
              <w:rPr>
                <w:sz w:val="24"/>
                <w:szCs w:val="24"/>
                <w:lang w:val="en-US"/>
              </w:rPr>
            </w:pPr>
            <w:r w:rsidRPr="00F41F42">
              <w:rPr>
                <w:sz w:val="24"/>
                <w:szCs w:val="24"/>
                <w:lang w:val="en-US"/>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Много-много(2)</w:t>
            </w:r>
          </w:p>
        </w:tc>
        <w:tc>
          <w:tcPr>
            <w:tcW w:w="1241" w:type="dxa"/>
          </w:tcPr>
          <w:p w:rsidR="00FF62BB" w:rsidRPr="00F41F42" w:rsidRDefault="00FF62BB" w:rsidP="008D1AF4">
            <w:pPr>
              <w:rPr>
                <w:sz w:val="24"/>
                <w:szCs w:val="24"/>
                <w:lang w:val="en-US"/>
              </w:rPr>
            </w:pPr>
            <w:r w:rsidRPr="00F41F42">
              <w:rPr>
                <w:sz w:val="24"/>
                <w:szCs w:val="24"/>
                <w:lang w:val="en-US"/>
              </w:rPr>
              <w:t>1/6</w:t>
            </w:r>
          </w:p>
        </w:tc>
      </w:tr>
      <w:tr w:rsidR="00FF62BB" w:rsidRPr="00F41F42" w:rsidTr="008D1AF4">
        <w:tc>
          <w:tcPr>
            <w:tcW w:w="1809" w:type="dxa"/>
            <w:vMerge w:val="restart"/>
          </w:tcPr>
          <w:p w:rsidR="00FF62BB" w:rsidRPr="00F41F42" w:rsidRDefault="00FF62BB" w:rsidP="008D1AF4">
            <w:pPr>
              <w:rPr>
                <w:sz w:val="24"/>
                <w:szCs w:val="24"/>
              </w:rPr>
            </w:pPr>
            <w:r w:rsidRPr="00F41F42">
              <w:rPr>
                <w:sz w:val="24"/>
                <w:szCs w:val="24"/>
              </w:rPr>
              <w:t>Март</w:t>
            </w:r>
          </w:p>
        </w:tc>
        <w:tc>
          <w:tcPr>
            <w:tcW w:w="5387" w:type="dxa"/>
          </w:tcPr>
          <w:p w:rsidR="00FF62BB" w:rsidRPr="00F41F42" w:rsidRDefault="00FF62BB" w:rsidP="008D1AF4">
            <w:pPr>
              <w:jc w:val="both"/>
              <w:rPr>
                <w:sz w:val="24"/>
                <w:szCs w:val="24"/>
              </w:rPr>
            </w:pPr>
            <w:r w:rsidRPr="00F41F42">
              <w:rPr>
                <w:sz w:val="24"/>
                <w:szCs w:val="24"/>
              </w:rPr>
              <w:t>Что в коробочке?</w:t>
            </w:r>
          </w:p>
        </w:tc>
        <w:tc>
          <w:tcPr>
            <w:tcW w:w="1241" w:type="dxa"/>
          </w:tcPr>
          <w:p w:rsidR="00FF62BB" w:rsidRPr="00F41F42" w:rsidRDefault="00FF62BB" w:rsidP="008D1AF4">
            <w:pPr>
              <w:rPr>
                <w:sz w:val="24"/>
                <w:szCs w:val="24"/>
                <w:lang w:val="en-US"/>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proofErr w:type="spellStart"/>
            <w:r w:rsidRPr="00F41F42">
              <w:rPr>
                <w:sz w:val="24"/>
                <w:szCs w:val="24"/>
              </w:rPr>
              <w:t>Большие-маленькие</w:t>
            </w:r>
            <w:proofErr w:type="spellEnd"/>
            <w:r w:rsidRPr="00F41F42">
              <w:rPr>
                <w:sz w:val="24"/>
                <w:szCs w:val="24"/>
              </w:rPr>
              <w:t xml:space="preserve"> кубик, кирпичик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Посади цветочек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Ворота для шариков</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Круг и овал</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И.упр. «Собираем игрушки для матрешки»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val="restart"/>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Магазин игрушек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Диванчик для куклы</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Посади бабочку на цветок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val="restart"/>
          </w:tcPr>
          <w:p w:rsidR="00FF62BB" w:rsidRPr="00F41F42" w:rsidRDefault="00FF62BB" w:rsidP="008D1AF4">
            <w:pPr>
              <w:rPr>
                <w:sz w:val="24"/>
                <w:szCs w:val="24"/>
              </w:rPr>
            </w:pPr>
            <w:r w:rsidRPr="00F41F42">
              <w:rPr>
                <w:sz w:val="24"/>
                <w:szCs w:val="24"/>
              </w:rPr>
              <w:t>апрель</w:t>
            </w:r>
          </w:p>
        </w:tc>
        <w:tc>
          <w:tcPr>
            <w:tcW w:w="5387" w:type="dxa"/>
          </w:tcPr>
          <w:p w:rsidR="00FF62BB" w:rsidRPr="00F41F42" w:rsidRDefault="00FF62BB" w:rsidP="008D1AF4">
            <w:pPr>
              <w:jc w:val="both"/>
              <w:rPr>
                <w:sz w:val="24"/>
                <w:szCs w:val="24"/>
              </w:rPr>
            </w:pPr>
            <w:r w:rsidRPr="00F41F42">
              <w:rPr>
                <w:sz w:val="24"/>
                <w:szCs w:val="24"/>
              </w:rPr>
              <w:t>Подарки для ежиков</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Помоги козе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Где спрятались игрушки?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Д.упр. Что в коробочке?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Путешествие на поезде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Блоки Дьенеша  1 ступень, знакомство</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Мы плывем на лодке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Группировка предметов по форме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val="restart"/>
          </w:tcPr>
          <w:p w:rsidR="00FF62BB" w:rsidRPr="00F41F42" w:rsidRDefault="00FB1DCC" w:rsidP="008D1AF4">
            <w:pPr>
              <w:rPr>
                <w:sz w:val="24"/>
                <w:szCs w:val="24"/>
              </w:rPr>
            </w:pPr>
            <w:r w:rsidRPr="00F41F42">
              <w:rPr>
                <w:sz w:val="24"/>
                <w:szCs w:val="24"/>
              </w:rPr>
              <w:t>М</w:t>
            </w:r>
            <w:r w:rsidR="00FF62BB" w:rsidRPr="00F41F42">
              <w:rPr>
                <w:sz w:val="24"/>
                <w:szCs w:val="24"/>
              </w:rPr>
              <w:t>ай</w:t>
            </w:r>
          </w:p>
        </w:tc>
        <w:tc>
          <w:tcPr>
            <w:tcW w:w="5387" w:type="dxa"/>
          </w:tcPr>
          <w:p w:rsidR="00FF62BB" w:rsidRPr="00F41F42" w:rsidRDefault="00FF62BB" w:rsidP="008D1AF4">
            <w:pPr>
              <w:jc w:val="both"/>
              <w:rPr>
                <w:sz w:val="24"/>
                <w:szCs w:val="24"/>
              </w:rPr>
            </w:pPr>
            <w:r w:rsidRPr="00F41F42">
              <w:rPr>
                <w:sz w:val="24"/>
                <w:szCs w:val="24"/>
              </w:rPr>
              <w:t>Делаем куличики большие и маленькие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Помоги игрушкам найти свой домик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Вышла курочка гулять</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Ловись, рыбка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 xml:space="preserve">Выкладывание на </w:t>
            </w:r>
            <w:proofErr w:type="spellStart"/>
            <w:r w:rsidRPr="00F41F42">
              <w:rPr>
                <w:sz w:val="24"/>
                <w:szCs w:val="24"/>
              </w:rPr>
              <w:t>плоск-ти</w:t>
            </w:r>
            <w:proofErr w:type="spellEnd"/>
            <w:r w:rsidRPr="00F41F42">
              <w:rPr>
                <w:sz w:val="24"/>
                <w:szCs w:val="24"/>
              </w:rPr>
              <w:t xml:space="preserve"> Домик и флажки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Стоит домик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1809" w:type="dxa"/>
            <w:vMerge/>
          </w:tcPr>
          <w:p w:rsidR="00FF62BB" w:rsidRPr="00F41F42" w:rsidRDefault="00FF62BB" w:rsidP="008D1AF4">
            <w:pPr>
              <w:rPr>
                <w:sz w:val="24"/>
                <w:szCs w:val="24"/>
              </w:rPr>
            </w:pPr>
          </w:p>
        </w:tc>
        <w:tc>
          <w:tcPr>
            <w:tcW w:w="5387" w:type="dxa"/>
          </w:tcPr>
          <w:p w:rsidR="00FF62BB" w:rsidRPr="00F41F42" w:rsidRDefault="00FF62BB" w:rsidP="008D1AF4">
            <w:pPr>
              <w:jc w:val="both"/>
              <w:rPr>
                <w:sz w:val="24"/>
                <w:szCs w:val="24"/>
              </w:rPr>
            </w:pPr>
            <w:r w:rsidRPr="00F41F42">
              <w:rPr>
                <w:sz w:val="24"/>
                <w:szCs w:val="24"/>
              </w:rPr>
              <w:t>Гуси с гусятами</w:t>
            </w:r>
          </w:p>
        </w:tc>
        <w:tc>
          <w:tcPr>
            <w:tcW w:w="1241" w:type="dxa"/>
          </w:tcPr>
          <w:p w:rsidR="00FF62BB" w:rsidRPr="00F41F42" w:rsidRDefault="00FF62BB" w:rsidP="008D1AF4">
            <w:pPr>
              <w:rPr>
                <w:sz w:val="24"/>
                <w:szCs w:val="24"/>
              </w:rPr>
            </w:pPr>
            <w:r w:rsidRPr="00F41F42">
              <w:rPr>
                <w:sz w:val="24"/>
                <w:szCs w:val="24"/>
              </w:rPr>
              <w:t>1</w:t>
            </w:r>
          </w:p>
        </w:tc>
      </w:tr>
    </w:tbl>
    <w:p w:rsidR="00FF62BB" w:rsidRPr="00F41F42" w:rsidRDefault="00FF62BB" w:rsidP="00FF62BB">
      <w:pPr>
        <w:rPr>
          <w:sz w:val="24"/>
          <w:szCs w:val="24"/>
        </w:rPr>
      </w:pPr>
    </w:p>
    <w:p w:rsidR="00FF62BB" w:rsidRPr="00F41F42" w:rsidRDefault="00FF62BB" w:rsidP="00FF62BB">
      <w:pPr>
        <w:pStyle w:val="2"/>
        <w:spacing w:line="240" w:lineRule="auto"/>
        <w:ind w:left="-426" w:firstLine="284"/>
        <w:jc w:val="center"/>
        <w:rPr>
          <w:b/>
          <w:sz w:val="24"/>
          <w:szCs w:val="24"/>
          <w:u w:val="single"/>
        </w:rPr>
      </w:pPr>
    </w:p>
    <w:p w:rsidR="00FF62BB" w:rsidRPr="00F41F42" w:rsidRDefault="00FF62BB" w:rsidP="00FB1DCC">
      <w:pPr>
        <w:pStyle w:val="2"/>
        <w:spacing w:line="240" w:lineRule="auto"/>
        <w:ind w:left="-426" w:firstLine="284"/>
        <w:jc w:val="both"/>
        <w:rPr>
          <w:b/>
          <w:sz w:val="24"/>
          <w:szCs w:val="24"/>
          <w:u w:val="single"/>
        </w:rPr>
      </w:pPr>
      <w:r w:rsidRPr="00F41F42">
        <w:rPr>
          <w:b/>
          <w:sz w:val="24"/>
          <w:szCs w:val="24"/>
          <w:u w:val="single"/>
        </w:rPr>
        <w:lastRenderedPageBreak/>
        <w:t>Ожидаемые результаты</w:t>
      </w:r>
    </w:p>
    <w:p w:rsidR="00FF62BB" w:rsidRPr="00F41F42" w:rsidRDefault="00FF62BB" w:rsidP="00FF62BB">
      <w:pPr>
        <w:pStyle w:val="a5"/>
        <w:numPr>
          <w:ilvl w:val="0"/>
          <w:numId w:val="11"/>
        </w:numPr>
        <w:suppressAutoHyphens w:val="0"/>
        <w:ind w:right="-199"/>
        <w:jc w:val="both"/>
        <w:rPr>
          <w:sz w:val="24"/>
          <w:szCs w:val="24"/>
        </w:rPr>
      </w:pPr>
      <w:r w:rsidRPr="00F41F42">
        <w:rPr>
          <w:sz w:val="24"/>
          <w:szCs w:val="24"/>
        </w:rPr>
        <w:t>Дети могут собирать пирамидку из колец разных размеров.</w:t>
      </w:r>
    </w:p>
    <w:p w:rsidR="00FF62BB" w:rsidRPr="00F41F42" w:rsidRDefault="00FF62BB" w:rsidP="00FF62BB">
      <w:pPr>
        <w:pStyle w:val="a5"/>
        <w:numPr>
          <w:ilvl w:val="0"/>
          <w:numId w:val="11"/>
        </w:numPr>
        <w:suppressAutoHyphens w:val="0"/>
        <w:ind w:right="-199"/>
        <w:jc w:val="both"/>
        <w:rPr>
          <w:sz w:val="24"/>
          <w:szCs w:val="24"/>
        </w:rPr>
      </w:pPr>
      <w:r w:rsidRPr="00F41F42">
        <w:rPr>
          <w:sz w:val="24"/>
          <w:szCs w:val="24"/>
        </w:rPr>
        <w:t>Владеют навыками в собирании и разбирании матрешки, коробочек.</w:t>
      </w:r>
    </w:p>
    <w:p w:rsidR="00FF62BB" w:rsidRPr="00F41F42" w:rsidRDefault="00FF62BB" w:rsidP="00FF62BB">
      <w:pPr>
        <w:pStyle w:val="a5"/>
        <w:numPr>
          <w:ilvl w:val="0"/>
          <w:numId w:val="11"/>
        </w:numPr>
        <w:suppressAutoHyphens w:val="0"/>
        <w:ind w:right="-199"/>
        <w:jc w:val="both"/>
        <w:rPr>
          <w:sz w:val="24"/>
          <w:szCs w:val="24"/>
        </w:rPr>
      </w:pPr>
      <w:r w:rsidRPr="00F41F42">
        <w:rPr>
          <w:sz w:val="24"/>
          <w:szCs w:val="24"/>
        </w:rPr>
        <w:t>Различают контрастные размеры.</w:t>
      </w:r>
    </w:p>
    <w:p w:rsidR="00FF62BB" w:rsidRPr="00F41F42" w:rsidRDefault="00FF62BB" w:rsidP="00FF62BB">
      <w:pPr>
        <w:pStyle w:val="a5"/>
        <w:numPr>
          <w:ilvl w:val="0"/>
          <w:numId w:val="11"/>
        </w:numPr>
        <w:suppressAutoHyphens w:val="0"/>
        <w:ind w:right="-199"/>
        <w:jc w:val="both"/>
        <w:rPr>
          <w:sz w:val="24"/>
          <w:szCs w:val="24"/>
        </w:rPr>
      </w:pPr>
      <w:r w:rsidRPr="00F41F42">
        <w:rPr>
          <w:sz w:val="24"/>
          <w:szCs w:val="24"/>
        </w:rPr>
        <w:t>Могут вставлять втулочки в нужные отверстия.</w:t>
      </w:r>
    </w:p>
    <w:p w:rsidR="00FF62BB" w:rsidRPr="00F41F42" w:rsidRDefault="00FF62BB" w:rsidP="00FF62BB">
      <w:pPr>
        <w:pStyle w:val="a5"/>
        <w:numPr>
          <w:ilvl w:val="0"/>
          <w:numId w:val="11"/>
        </w:numPr>
        <w:suppressAutoHyphens w:val="0"/>
        <w:ind w:right="-199"/>
        <w:jc w:val="both"/>
        <w:rPr>
          <w:sz w:val="24"/>
          <w:szCs w:val="24"/>
        </w:rPr>
      </w:pPr>
      <w:r w:rsidRPr="00F41F42">
        <w:rPr>
          <w:sz w:val="24"/>
          <w:szCs w:val="24"/>
        </w:rPr>
        <w:t>Различают кубик шарик по форме.</w:t>
      </w:r>
    </w:p>
    <w:p w:rsidR="00FF62BB" w:rsidRPr="00F41F42" w:rsidRDefault="00FF62BB" w:rsidP="00FF62BB">
      <w:pPr>
        <w:pStyle w:val="a5"/>
        <w:numPr>
          <w:ilvl w:val="0"/>
          <w:numId w:val="11"/>
        </w:numPr>
        <w:suppressAutoHyphens w:val="0"/>
        <w:ind w:right="-199"/>
        <w:jc w:val="both"/>
        <w:rPr>
          <w:sz w:val="24"/>
          <w:szCs w:val="24"/>
        </w:rPr>
      </w:pPr>
      <w:r w:rsidRPr="00F41F42">
        <w:rPr>
          <w:sz w:val="24"/>
          <w:szCs w:val="24"/>
        </w:rPr>
        <w:t>Узнают некоторые цвета.</w:t>
      </w:r>
    </w:p>
    <w:p w:rsidR="00FF62BB" w:rsidRPr="00F41F42" w:rsidRDefault="00FF62BB" w:rsidP="00FF62BB">
      <w:pPr>
        <w:pStyle w:val="a5"/>
        <w:numPr>
          <w:ilvl w:val="0"/>
          <w:numId w:val="11"/>
        </w:numPr>
        <w:suppressAutoHyphens w:val="0"/>
        <w:ind w:right="-199"/>
        <w:jc w:val="both"/>
        <w:rPr>
          <w:sz w:val="24"/>
          <w:szCs w:val="24"/>
        </w:rPr>
      </w:pPr>
      <w:r w:rsidRPr="00F41F42">
        <w:rPr>
          <w:sz w:val="24"/>
          <w:szCs w:val="24"/>
        </w:rPr>
        <w:t>Умеют пользоваться предметами – орудиями:  палочкой, сочком, совком, ложкой и др.</w:t>
      </w:r>
    </w:p>
    <w:p w:rsidR="00FF62BB" w:rsidRPr="00F41F42" w:rsidRDefault="00FF62BB" w:rsidP="00FF62BB">
      <w:pPr>
        <w:pStyle w:val="a5"/>
        <w:numPr>
          <w:ilvl w:val="0"/>
          <w:numId w:val="11"/>
        </w:numPr>
        <w:suppressAutoHyphens w:val="0"/>
        <w:ind w:right="-58"/>
        <w:jc w:val="both"/>
        <w:rPr>
          <w:sz w:val="24"/>
          <w:szCs w:val="24"/>
        </w:rPr>
      </w:pPr>
      <w:r w:rsidRPr="00F41F42">
        <w:rPr>
          <w:sz w:val="24"/>
          <w:szCs w:val="24"/>
        </w:rPr>
        <w:t>Могут использовать дидактические игрушки в самостоятельной и игровой деятельности.</w:t>
      </w:r>
    </w:p>
    <w:p w:rsidR="00FF62BB" w:rsidRPr="00F41F42" w:rsidRDefault="00FF62BB" w:rsidP="00FF62BB">
      <w:pPr>
        <w:pStyle w:val="a5"/>
        <w:numPr>
          <w:ilvl w:val="0"/>
          <w:numId w:val="11"/>
        </w:numPr>
        <w:suppressAutoHyphens w:val="0"/>
        <w:ind w:right="-58"/>
        <w:jc w:val="both"/>
        <w:rPr>
          <w:sz w:val="24"/>
          <w:szCs w:val="24"/>
        </w:rPr>
      </w:pPr>
      <w:r w:rsidRPr="00F41F42">
        <w:rPr>
          <w:sz w:val="24"/>
          <w:szCs w:val="24"/>
        </w:rPr>
        <w:t>Могут составлять разрезные картинки из двух частей;</w:t>
      </w:r>
    </w:p>
    <w:p w:rsidR="00FF62BB" w:rsidRPr="00F41F42" w:rsidRDefault="00FF62BB" w:rsidP="00FF62BB">
      <w:pPr>
        <w:jc w:val="both"/>
        <w:rPr>
          <w:sz w:val="24"/>
          <w:szCs w:val="24"/>
        </w:rPr>
      </w:pPr>
    </w:p>
    <w:p w:rsidR="00FF62BB" w:rsidRPr="00F41F42" w:rsidRDefault="00FF62BB" w:rsidP="00FF62BB">
      <w:pPr>
        <w:jc w:val="both"/>
        <w:rPr>
          <w:sz w:val="24"/>
          <w:szCs w:val="24"/>
        </w:rPr>
      </w:pPr>
    </w:p>
    <w:p w:rsidR="00FF62BB" w:rsidRPr="00F41F42" w:rsidRDefault="00FF62BB" w:rsidP="00FF62BB">
      <w:pPr>
        <w:jc w:val="both"/>
        <w:rPr>
          <w:sz w:val="24"/>
          <w:szCs w:val="24"/>
        </w:rPr>
      </w:pPr>
      <w:r w:rsidRPr="00F41F42">
        <w:rPr>
          <w:b/>
          <w:sz w:val="24"/>
          <w:szCs w:val="24"/>
        </w:rPr>
        <w:t>Игры-занятия со строительным материалом (настольным, напольным).</w:t>
      </w:r>
      <w:r w:rsidRPr="00F41F42">
        <w:rPr>
          <w:sz w:val="24"/>
          <w:szCs w:val="24"/>
        </w:rPr>
        <w:t xml:space="preserve"> Знакомить детей с некоторыми формами (кубик, кирпичик, призма), «опредмечивая» их (призма — крыша). Совместно с взрослым обыгрывать постройки с использованием сюжетных игрушек.</w:t>
      </w:r>
    </w:p>
    <w:p w:rsidR="00FF62BB" w:rsidRPr="00F41F42" w:rsidRDefault="00FF62BB" w:rsidP="00FF62BB">
      <w:pPr>
        <w:jc w:val="both"/>
        <w:rPr>
          <w:sz w:val="24"/>
          <w:szCs w:val="24"/>
        </w:rPr>
      </w:pPr>
    </w:p>
    <w:p w:rsidR="00FF62BB" w:rsidRPr="00F41F42" w:rsidRDefault="00FF62BB" w:rsidP="00FF62BB">
      <w:pPr>
        <w:jc w:val="both"/>
        <w:rPr>
          <w:b/>
          <w:sz w:val="24"/>
          <w:szCs w:val="24"/>
        </w:rPr>
      </w:pPr>
    </w:p>
    <w:p w:rsidR="00FF62BB" w:rsidRPr="00F41F42" w:rsidRDefault="00FF62BB" w:rsidP="00FF62BB">
      <w:pPr>
        <w:jc w:val="both"/>
        <w:rPr>
          <w:sz w:val="24"/>
          <w:szCs w:val="24"/>
        </w:rPr>
      </w:pPr>
      <w:r w:rsidRPr="00F41F42">
        <w:rPr>
          <w:sz w:val="24"/>
          <w:szCs w:val="24"/>
        </w:rPr>
        <w:t xml:space="preserve">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 Упражнять в соотнесении плоскостных фигур (круг, квадрат, треугольник, прямоугольник) с отверстиями дидактической коробки. Проводить дидактические игры на развитие слухового внимания («Кто в домике живет?», «Кто нас позвал?» и т. д.). Развивать умение различать четыре цвета (красный, синий, желтый, зеленый); по предложению взрослого отбирать предметы определенного цвета. Использовать специальные дидактические пособия: помогать детям соотносить цвет и форму грибочков и </w:t>
      </w:r>
      <w:proofErr w:type="spellStart"/>
      <w:r w:rsidRPr="00F41F42">
        <w:rPr>
          <w:sz w:val="24"/>
          <w:szCs w:val="24"/>
        </w:rPr>
        <w:t>втулочек</w:t>
      </w:r>
      <w:proofErr w:type="spellEnd"/>
      <w:r w:rsidRPr="00F41F42">
        <w:rPr>
          <w:sz w:val="24"/>
          <w:szCs w:val="24"/>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FF62BB" w:rsidRPr="00F41F42" w:rsidRDefault="00FF62BB" w:rsidP="00FF62BB">
      <w:pPr>
        <w:jc w:val="both"/>
        <w:rPr>
          <w:sz w:val="24"/>
          <w:szCs w:val="24"/>
        </w:rPr>
      </w:pPr>
    </w:p>
    <w:p w:rsidR="00FF62BB" w:rsidRPr="00F41F42" w:rsidRDefault="00FF62BB" w:rsidP="00FF62BB">
      <w:pPr>
        <w:jc w:val="both"/>
        <w:rPr>
          <w:sz w:val="24"/>
          <w:szCs w:val="24"/>
        </w:rPr>
      </w:pPr>
      <w:r w:rsidRPr="00F41F42">
        <w:rPr>
          <w:b/>
          <w:sz w:val="24"/>
          <w:szCs w:val="24"/>
        </w:rPr>
        <w:t>Игры-занятия со строительным материалом</w:t>
      </w:r>
      <w:r w:rsidRPr="00F41F42">
        <w:rPr>
          <w:sz w:val="24"/>
          <w:szCs w:val="24"/>
        </w:rPr>
        <w:t xml:space="preserve"> (настольным, напольным). Продолжать знакомить детей с некоторыми формами (кубик, кирпичик, призма, цилиндр), «опредмечивая» их (цилиндр — столбик, труба). 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FF62BB" w:rsidRPr="00F41F42" w:rsidRDefault="00FF62BB" w:rsidP="00FF62BB">
      <w:pPr>
        <w:jc w:val="both"/>
        <w:rPr>
          <w:sz w:val="24"/>
          <w:szCs w:val="24"/>
        </w:rPr>
      </w:pPr>
      <w:r w:rsidRPr="00F41F42">
        <w:rPr>
          <w:sz w:val="24"/>
          <w:szCs w:val="24"/>
        </w:rPr>
        <w:t>Формировать умение пользоваться знакомыми формами строительного материала и элементами пластмассовых конструкторов при сооружении</w:t>
      </w:r>
    </w:p>
    <w:p w:rsidR="00FF62BB" w:rsidRPr="00F41F42" w:rsidRDefault="00FF62BB" w:rsidP="00FF62BB">
      <w:pPr>
        <w:jc w:val="both"/>
        <w:rPr>
          <w:sz w:val="24"/>
          <w:szCs w:val="24"/>
        </w:rPr>
      </w:pPr>
      <w:r w:rsidRPr="00F41F42">
        <w:rPr>
          <w:sz w:val="24"/>
          <w:szCs w:val="24"/>
        </w:rPr>
        <w:t>собственных разнообразных построек.</w:t>
      </w:r>
    </w:p>
    <w:p w:rsidR="00FF62BB" w:rsidRPr="00F41F42" w:rsidRDefault="00FF62BB" w:rsidP="00FF62BB">
      <w:pPr>
        <w:jc w:val="both"/>
        <w:rPr>
          <w:sz w:val="24"/>
          <w:szCs w:val="24"/>
        </w:rPr>
      </w:pPr>
      <w:r w:rsidRPr="00F41F42">
        <w:rPr>
          <w:sz w:val="24"/>
          <w:szCs w:val="24"/>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p w:rsidR="00FF62BB" w:rsidRPr="00F41F42" w:rsidRDefault="00FF62BB" w:rsidP="00FF62BB">
      <w:pPr>
        <w:jc w:val="both"/>
        <w:rPr>
          <w:sz w:val="24"/>
          <w:szCs w:val="24"/>
        </w:rPr>
      </w:pPr>
    </w:p>
    <w:p w:rsidR="00D74FEB" w:rsidRPr="00F41F42" w:rsidRDefault="00D74FEB" w:rsidP="00FF62BB">
      <w:pPr>
        <w:jc w:val="center"/>
        <w:rPr>
          <w:b/>
          <w:sz w:val="24"/>
          <w:szCs w:val="24"/>
        </w:rPr>
      </w:pPr>
    </w:p>
    <w:p w:rsidR="00D74FEB" w:rsidRPr="00F41F42" w:rsidRDefault="00D74FEB" w:rsidP="00FF62BB">
      <w:pPr>
        <w:jc w:val="center"/>
        <w:rPr>
          <w:b/>
          <w:sz w:val="24"/>
          <w:szCs w:val="24"/>
        </w:rPr>
      </w:pPr>
    </w:p>
    <w:p w:rsidR="00D74FEB" w:rsidRPr="00F41F42" w:rsidRDefault="00D74FEB" w:rsidP="00FF62BB">
      <w:pPr>
        <w:jc w:val="center"/>
        <w:rPr>
          <w:b/>
          <w:sz w:val="24"/>
          <w:szCs w:val="24"/>
        </w:rPr>
      </w:pPr>
    </w:p>
    <w:p w:rsidR="00D74FEB" w:rsidRPr="00F41F42" w:rsidRDefault="00D74FEB" w:rsidP="00FF62BB">
      <w:pPr>
        <w:jc w:val="center"/>
        <w:rPr>
          <w:b/>
          <w:sz w:val="24"/>
          <w:szCs w:val="24"/>
        </w:rPr>
      </w:pPr>
    </w:p>
    <w:p w:rsidR="00D74FEB" w:rsidRPr="00F41F42" w:rsidRDefault="00D74FEB" w:rsidP="00FB1DCC">
      <w:pPr>
        <w:rPr>
          <w:b/>
          <w:sz w:val="24"/>
          <w:szCs w:val="24"/>
        </w:rPr>
      </w:pPr>
    </w:p>
    <w:p w:rsidR="00FF62BB" w:rsidRPr="00F41F42" w:rsidRDefault="00D74FEB" w:rsidP="00FB1DCC">
      <w:pPr>
        <w:rPr>
          <w:b/>
          <w:sz w:val="24"/>
          <w:szCs w:val="24"/>
        </w:rPr>
      </w:pPr>
      <w:r w:rsidRPr="00F41F42">
        <w:rPr>
          <w:b/>
          <w:sz w:val="24"/>
          <w:szCs w:val="24"/>
        </w:rPr>
        <w:t>Т</w:t>
      </w:r>
      <w:r w:rsidR="00FF62BB" w:rsidRPr="00F41F42">
        <w:rPr>
          <w:b/>
          <w:sz w:val="24"/>
          <w:szCs w:val="24"/>
        </w:rPr>
        <w:t>ематический план.</w:t>
      </w:r>
    </w:p>
    <w:p w:rsidR="00FF62BB" w:rsidRPr="00F41F42" w:rsidRDefault="00FF62BB" w:rsidP="00FB1DCC">
      <w:pPr>
        <w:rPr>
          <w:b/>
          <w:sz w:val="24"/>
          <w:szCs w:val="24"/>
        </w:rPr>
      </w:pPr>
      <w:r w:rsidRPr="00F41F42">
        <w:rPr>
          <w:b/>
          <w:sz w:val="24"/>
          <w:szCs w:val="24"/>
        </w:rPr>
        <w:t>Игры со строительным материалом.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5103"/>
        <w:gridCol w:w="1241"/>
      </w:tblGrid>
      <w:tr w:rsidR="00FF62BB" w:rsidRPr="00F41F42" w:rsidTr="008D1AF4">
        <w:tc>
          <w:tcPr>
            <w:tcW w:w="2392" w:type="dxa"/>
          </w:tcPr>
          <w:p w:rsidR="00FF62BB" w:rsidRPr="00F41F42" w:rsidRDefault="00FF62BB" w:rsidP="008D1AF4">
            <w:pPr>
              <w:jc w:val="center"/>
              <w:rPr>
                <w:sz w:val="24"/>
                <w:szCs w:val="24"/>
              </w:rPr>
            </w:pPr>
            <w:r w:rsidRPr="00F41F42">
              <w:rPr>
                <w:sz w:val="24"/>
                <w:szCs w:val="24"/>
              </w:rPr>
              <w:t>месяц</w:t>
            </w:r>
          </w:p>
        </w:tc>
        <w:tc>
          <w:tcPr>
            <w:tcW w:w="5103" w:type="dxa"/>
          </w:tcPr>
          <w:p w:rsidR="00FF62BB" w:rsidRPr="00F41F42" w:rsidRDefault="00FF62BB" w:rsidP="008D1AF4">
            <w:pPr>
              <w:jc w:val="center"/>
              <w:rPr>
                <w:sz w:val="24"/>
                <w:szCs w:val="24"/>
              </w:rPr>
            </w:pPr>
            <w:r w:rsidRPr="00F41F42">
              <w:rPr>
                <w:sz w:val="24"/>
                <w:szCs w:val="24"/>
              </w:rPr>
              <w:t>тема</w:t>
            </w:r>
          </w:p>
        </w:tc>
        <w:tc>
          <w:tcPr>
            <w:tcW w:w="1241" w:type="dxa"/>
          </w:tcPr>
          <w:p w:rsidR="00FF62BB" w:rsidRPr="00F41F42" w:rsidRDefault="00FF62BB" w:rsidP="008D1AF4">
            <w:pPr>
              <w:rPr>
                <w:sz w:val="24"/>
                <w:szCs w:val="24"/>
              </w:rPr>
            </w:pPr>
            <w:r w:rsidRPr="00F41F42">
              <w:rPr>
                <w:sz w:val="24"/>
                <w:szCs w:val="24"/>
              </w:rPr>
              <w:t>Кол-во занятий</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октябрь</w:t>
            </w:r>
          </w:p>
        </w:tc>
        <w:tc>
          <w:tcPr>
            <w:tcW w:w="5103" w:type="dxa"/>
          </w:tcPr>
          <w:p w:rsidR="00FF62BB" w:rsidRPr="00F41F42" w:rsidRDefault="00FF62BB" w:rsidP="008D1AF4">
            <w:pPr>
              <w:rPr>
                <w:sz w:val="24"/>
                <w:szCs w:val="24"/>
              </w:rPr>
            </w:pPr>
            <w:r w:rsidRPr="00F41F42">
              <w:rPr>
                <w:sz w:val="24"/>
                <w:szCs w:val="24"/>
              </w:rPr>
              <w:t>Дорожки из кирпичиков одного цвета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Заборчик из кирпичиков одного цвета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Дорожка и заборчик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Стол</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Скамеечка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Стул</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Стол и стул</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ноябрь</w:t>
            </w:r>
          </w:p>
        </w:tc>
        <w:tc>
          <w:tcPr>
            <w:tcW w:w="5103" w:type="dxa"/>
          </w:tcPr>
          <w:p w:rsidR="00FF62BB" w:rsidRPr="00F41F42" w:rsidRDefault="00FF62BB" w:rsidP="008D1AF4">
            <w:pPr>
              <w:rPr>
                <w:sz w:val="24"/>
                <w:szCs w:val="24"/>
              </w:rPr>
            </w:pPr>
            <w:r w:rsidRPr="00F41F42">
              <w:rPr>
                <w:sz w:val="24"/>
                <w:szCs w:val="24"/>
              </w:rPr>
              <w:t>Ворота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Диванчик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Кроватка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Скамейка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 для петушка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Диванчик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Кроватка (2 кубика 2 кирпичика) большая</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Мебель для матрешек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Лесенка из 3 кубиков</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декабрь</w:t>
            </w:r>
          </w:p>
        </w:tc>
        <w:tc>
          <w:tcPr>
            <w:tcW w:w="5103" w:type="dxa"/>
          </w:tcPr>
          <w:p w:rsidR="00FF62BB" w:rsidRPr="00F41F42" w:rsidRDefault="00FF62BB" w:rsidP="008D1AF4">
            <w:pPr>
              <w:rPr>
                <w:sz w:val="24"/>
                <w:szCs w:val="24"/>
              </w:rPr>
            </w:pPr>
            <w:r w:rsidRPr="00F41F42">
              <w:rPr>
                <w:sz w:val="24"/>
                <w:szCs w:val="24"/>
              </w:rPr>
              <w:t>Разные башенки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Цветные скамейки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Машина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Автобус</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Автобус</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Ворота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Ворота и заборчик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Лесенка для Деда Мороза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январь</w:t>
            </w:r>
          </w:p>
        </w:tc>
        <w:tc>
          <w:tcPr>
            <w:tcW w:w="5103" w:type="dxa"/>
          </w:tcPr>
          <w:p w:rsidR="00FF62BB" w:rsidRPr="00F41F42" w:rsidRDefault="00FF62BB" w:rsidP="008D1AF4">
            <w:pPr>
              <w:rPr>
                <w:sz w:val="24"/>
                <w:szCs w:val="24"/>
              </w:rPr>
            </w:pPr>
            <w:r w:rsidRPr="00F41F42">
              <w:rPr>
                <w:sz w:val="24"/>
                <w:szCs w:val="24"/>
              </w:rPr>
              <w:t>По замыслу</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Мебель</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Мебель</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Разноцветные домики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 и заборчик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Разноцветные домики (повтор)</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На нашем дворе</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февраль</w:t>
            </w:r>
          </w:p>
        </w:tc>
        <w:tc>
          <w:tcPr>
            <w:tcW w:w="5103" w:type="dxa"/>
          </w:tcPr>
          <w:p w:rsidR="00FF62BB" w:rsidRPr="00F41F42" w:rsidRDefault="00FF62BB" w:rsidP="008D1AF4">
            <w:pPr>
              <w:rPr>
                <w:sz w:val="24"/>
                <w:szCs w:val="24"/>
              </w:rPr>
            </w:pPr>
            <w:r w:rsidRPr="00F41F42">
              <w:rPr>
                <w:sz w:val="24"/>
                <w:szCs w:val="24"/>
              </w:rPr>
              <w:t>По замыслу</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лесенка из 6 кубиков</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Разные лесенки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Горка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 из 3 кирпичиков и призмы</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 xml:space="preserve">Домик из </w:t>
            </w:r>
            <w:proofErr w:type="spellStart"/>
            <w:r w:rsidRPr="00F41F42">
              <w:rPr>
                <w:sz w:val="24"/>
                <w:szCs w:val="24"/>
              </w:rPr>
              <w:t>крупн.строителя</w:t>
            </w:r>
            <w:proofErr w:type="spellEnd"/>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Разные башни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По замыслу</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март</w:t>
            </w:r>
          </w:p>
        </w:tc>
        <w:tc>
          <w:tcPr>
            <w:tcW w:w="5103" w:type="dxa"/>
          </w:tcPr>
          <w:p w:rsidR="00FF62BB" w:rsidRPr="00F41F42" w:rsidRDefault="00FF62BB" w:rsidP="008D1AF4">
            <w:pPr>
              <w:rPr>
                <w:sz w:val="24"/>
                <w:szCs w:val="24"/>
              </w:rPr>
            </w:pPr>
            <w:r w:rsidRPr="00F41F42">
              <w:rPr>
                <w:sz w:val="24"/>
                <w:szCs w:val="24"/>
              </w:rPr>
              <w:t>Горка из 3 кубиков и призмы</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 и скамейка 1</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 и скамейка 2</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Ворота и дорожка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Ворота и дорожка. Автобус</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Стол и стул</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Кроватка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Разные кроватки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Диванчик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апрель</w:t>
            </w:r>
          </w:p>
        </w:tc>
        <w:tc>
          <w:tcPr>
            <w:tcW w:w="5103" w:type="dxa"/>
          </w:tcPr>
          <w:p w:rsidR="00FF62BB" w:rsidRPr="00F41F42" w:rsidRDefault="00FF62BB" w:rsidP="008D1AF4">
            <w:pPr>
              <w:rPr>
                <w:sz w:val="24"/>
                <w:szCs w:val="24"/>
              </w:rPr>
            </w:pPr>
            <w:r w:rsidRPr="00F41F42">
              <w:rPr>
                <w:sz w:val="24"/>
                <w:szCs w:val="24"/>
              </w:rPr>
              <w:t>Стол и стулья</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Стол и стулья</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Большой диванчик</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Разные кроватки (размер, цвет)</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Разные диваны (кубики, губка)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Скамейка</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Разные скамейки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val="restart"/>
          </w:tcPr>
          <w:p w:rsidR="00FF62BB" w:rsidRPr="00F41F42" w:rsidRDefault="00FF62BB" w:rsidP="008D1AF4">
            <w:pPr>
              <w:rPr>
                <w:sz w:val="24"/>
                <w:szCs w:val="24"/>
              </w:rPr>
            </w:pPr>
            <w:r w:rsidRPr="00F41F42">
              <w:rPr>
                <w:sz w:val="24"/>
                <w:szCs w:val="24"/>
              </w:rPr>
              <w:t>май</w:t>
            </w:r>
          </w:p>
        </w:tc>
        <w:tc>
          <w:tcPr>
            <w:tcW w:w="5103" w:type="dxa"/>
          </w:tcPr>
          <w:p w:rsidR="00FF62BB" w:rsidRPr="00F41F42" w:rsidRDefault="00FF62BB" w:rsidP="008D1AF4">
            <w:pPr>
              <w:rPr>
                <w:sz w:val="24"/>
                <w:szCs w:val="24"/>
              </w:rPr>
            </w:pPr>
            <w:r w:rsidRPr="00F41F42">
              <w:rPr>
                <w:sz w:val="24"/>
                <w:szCs w:val="24"/>
              </w:rPr>
              <w:t>Комната для лисички</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Башня высокая и низкая</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Лесенка из кирпичиков</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Лесенка из кирпичиков</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Лесенка с горкой</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По замыслу</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Домик для кошки и котят</w:t>
            </w:r>
          </w:p>
        </w:tc>
        <w:tc>
          <w:tcPr>
            <w:tcW w:w="1241" w:type="dxa"/>
          </w:tcPr>
          <w:p w:rsidR="00FF62BB" w:rsidRPr="00F41F42" w:rsidRDefault="00FF62BB" w:rsidP="008D1AF4">
            <w:pPr>
              <w:rPr>
                <w:sz w:val="24"/>
                <w:szCs w:val="24"/>
              </w:rPr>
            </w:pPr>
            <w:r w:rsidRPr="00F41F42">
              <w:rPr>
                <w:sz w:val="24"/>
                <w:szCs w:val="24"/>
              </w:rPr>
              <w:t>1</w:t>
            </w:r>
          </w:p>
        </w:tc>
      </w:tr>
      <w:tr w:rsidR="00FF62BB" w:rsidRPr="00F41F42" w:rsidTr="008D1AF4">
        <w:tc>
          <w:tcPr>
            <w:tcW w:w="2392" w:type="dxa"/>
            <w:vMerge/>
          </w:tcPr>
          <w:p w:rsidR="00FF62BB" w:rsidRPr="00F41F42" w:rsidRDefault="00FF62BB" w:rsidP="008D1AF4">
            <w:pPr>
              <w:rPr>
                <w:sz w:val="24"/>
                <w:szCs w:val="24"/>
              </w:rPr>
            </w:pPr>
          </w:p>
        </w:tc>
        <w:tc>
          <w:tcPr>
            <w:tcW w:w="5103" w:type="dxa"/>
          </w:tcPr>
          <w:p w:rsidR="00FF62BB" w:rsidRPr="00F41F42" w:rsidRDefault="00FF62BB" w:rsidP="008D1AF4">
            <w:pPr>
              <w:rPr>
                <w:sz w:val="24"/>
                <w:szCs w:val="24"/>
              </w:rPr>
            </w:pPr>
            <w:r w:rsidRPr="00F41F42">
              <w:rPr>
                <w:sz w:val="24"/>
                <w:szCs w:val="24"/>
              </w:rPr>
              <w:t>По замыслу</w:t>
            </w:r>
          </w:p>
        </w:tc>
        <w:tc>
          <w:tcPr>
            <w:tcW w:w="1241" w:type="dxa"/>
          </w:tcPr>
          <w:p w:rsidR="00FF62BB" w:rsidRPr="00F41F42" w:rsidRDefault="00FF62BB" w:rsidP="008D1AF4">
            <w:pPr>
              <w:rPr>
                <w:sz w:val="24"/>
                <w:szCs w:val="24"/>
              </w:rPr>
            </w:pPr>
            <w:r w:rsidRPr="00F41F42">
              <w:rPr>
                <w:sz w:val="24"/>
                <w:szCs w:val="24"/>
              </w:rPr>
              <w:t>1</w:t>
            </w:r>
          </w:p>
        </w:tc>
      </w:tr>
    </w:tbl>
    <w:p w:rsidR="00FF62BB" w:rsidRPr="00F41F42" w:rsidRDefault="00FF62BB" w:rsidP="00FF62BB">
      <w:pPr>
        <w:rPr>
          <w:sz w:val="24"/>
          <w:szCs w:val="24"/>
        </w:rPr>
      </w:pPr>
      <w:r w:rsidRPr="00F41F42">
        <w:rPr>
          <w:sz w:val="24"/>
          <w:szCs w:val="24"/>
        </w:rPr>
        <w:tab/>
      </w:r>
      <w:r w:rsidRPr="00F41F42">
        <w:rPr>
          <w:sz w:val="24"/>
          <w:szCs w:val="24"/>
        </w:rPr>
        <w:tab/>
      </w:r>
    </w:p>
    <w:p w:rsidR="00FF62BB" w:rsidRPr="00F41F42" w:rsidRDefault="00FF62BB" w:rsidP="00FF62BB">
      <w:pPr>
        <w:rPr>
          <w:sz w:val="24"/>
          <w:szCs w:val="24"/>
        </w:rPr>
      </w:pPr>
    </w:p>
    <w:p w:rsidR="00FF62BB" w:rsidRPr="00F41F42" w:rsidRDefault="00FF62BB" w:rsidP="00FF62BB">
      <w:pPr>
        <w:jc w:val="both"/>
        <w:rPr>
          <w:b/>
          <w:sz w:val="24"/>
          <w:szCs w:val="24"/>
        </w:rPr>
      </w:pPr>
      <w:r w:rsidRPr="00F41F42">
        <w:rPr>
          <w:b/>
          <w:sz w:val="24"/>
          <w:szCs w:val="24"/>
        </w:rPr>
        <w:t>Ожидаемые результаты</w:t>
      </w:r>
    </w:p>
    <w:p w:rsidR="00FF62BB" w:rsidRPr="00F41F42" w:rsidRDefault="00FF62BB" w:rsidP="00FF62BB">
      <w:pPr>
        <w:pStyle w:val="a5"/>
        <w:numPr>
          <w:ilvl w:val="0"/>
          <w:numId w:val="12"/>
        </w:numPr>
        <w:ind w:right="-58"/>
        <w:jc w:val="both"/>
        <w:rPr>
          <w:sz w:val="24"/>
          <w:szCs w:val="24"/>
        </w:rPr>
      </w:pPr>
      <w:r w:rsidRPr="00F41F42">
        <w:rPr>
          <w:sz w:val="24"/>
          <w:szCs w:val="24"/>
        </w:rPr>
        <w:t>Дети научатся различать кубик, кирпичик.</w:t>
      </w:r>
    </w:p>
    <w:p w:rsidR="00FF62BB" w:rsidRPr="00F41F42" w:rsidRDefault="00FF62BB" w:rsidP="00FF62BB">
      <w:pPr>
        <w:pStyle w:val="a5"/>
        <w:numPr>
          <w:ilvl w:val="0"/>
          <w:numId w:val="12"/>
        </w:numPr>
        <w:ind w:right="-58"/>
        <w:jc w:val="both"/>
        <w:rPr>
          <w:sz w:val="24"/>
          <w:szCs w:val="24"/>
        </w:rPr>
      </w:pPr>
      <w:r w:rsidRPr="00F41F42">
        <w:rPr>
          <w:sz w:val="24"/>
          <w:szCs w:val="24"/>
        </w:rPr>
        <w:t>Могут соотносить  кубики и кирпичики по размеру, цвету.</w:t>
      </w:r>
    </w:p>
    <w:p w:rsidR="00FF62BB" w:rsidRPr="00F41F42" w:rsidRDefault="00FF62BB" w:rsidP="00FF62BB">
      <w:pPr>
        <w:pStyle w:val="a5"/>
        <w:numPr>
          <w:ilvl w:val="0"/>
          <w:numId w:val="12"/>
        </w:numPr>
        <w:ind w:right="-58"/>
        <w:jc w:val="both"/>
        <w:rPr>
          <w:sz w:val="24"/>
          <w:szCs w:val="24"/>
        </w:rPr>
      </w:pPr>
      <w:r w:rsidRPr="00F41F42">
        <w:rPr>
          <w:sz w:val="24"/>
          <w:szCs w:val="24"/>
        </w:rPr>
        <w:t>Могут  соотносить детали строительного материала в горизонтальной и вертикальной плоскостях.</w:t>
      </w:r>
    </w:p>
    <w:p w:rsidR="00FF62BB" w:rsidRPr="00F41F42" w:rsidRDefault="00FF62BB" w:rsidP="00FF62BB">
      <w:pPr>
        <w:pStyle w:val="a5"/>
        <w:numPr>
          <w:ilvl w:val="0"/>
          <w:numId w:val="12"/>
        </w:numPr>
        <w:ind w:right="-58"/>
        <w:jc w:val="both"/>
        <w:rPr>
          <w:sz w:val="24"/>
          <w:szCs w:val="24"/>
        </w:rPr>
      </w:pPr>
      <w:r w:rsidRPr="00F41F42">
        <w:rPr>
          <w:sz w:val="24"/>
          <w:szCs w:val="24"/>
        </w:rPr>
        <w:t>Могут использовать строительный материал в самостоятельной и игровой деятельности.</w:t>
      </w:r>
    </w:p>
    <w:p w:rsidR="00FF62BB" w:rsidRPr="00F41F42" w:rsidRDefault="00FF62BB" w:rsidP="00FF62BB">
      <w:pPr>
        <w:ind w:left="1440"/>
        <w:jc w:val="both"/>
        <w:rPr>
          <w:sz w:val="24"/>
          <w:szCs w:val="24"/>
        </w:rPr>
      </w:pPr>
    </w:p>
    <w:p w:rsidR="00FF62BB" w:rsidRPr="00F41F42" w:rsidRDefault="00FB1DCC" w:rsidP="00FF62BB">
      <w:pPr>
        <w:jc w:val="center"/>
        <w:rPr>
          <w:b/>
          <w:sz w:val="24"/>
          <w:szCs w:val="24"/>
        </w:rPr>
      </w:pPr>
      <w:r w:rsidRPr="00F41F42">
        <w:rPr>
          <w:b/>
          <w:sz w:val="24"/>
          <w:szCs w:val="24"/>
        </w:rPr>
        <w:t>2.7. Образовательная область «Художественно-эстетическое развитие»</w:t>
      </w:r>
    </w:p>
    <w:p w:rsidR="00FF62BB" w:rsidRPr="00F41F42" w:rsidRDefault="00FF62BB" w:rsidP="00FF62BB">
      <w:pPr>
        <w:jc w:val="both"/>
        <w:rPr>
          <w:sz w:val="24"/>
          <w:szCs w:val="24"/>
        </w:rPr>
      </w:pPr>
      <w:r w:rsidRPr="00F41F42">
        <w:rPr>
          <w:sz w:val="24"/>
          <w:szCs w:val="24"/>
        </w:rPr>
        <w:t>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FF62BB" w:rsidRPr="00F41F42" w:rsidRDefault="00FF62BB" w:rsidP="00FF62BB">
      <w:pPr>
        <w:jc w:val="both"/>
        <w:rPr>
          <w:sz w:val="24"/>
          <w:szCs w:val="24"/>
        </w:rPr>
      </w:pPr>
      <w:r w:rsidRPr="00F41F42">
        <w:rPr>
          <w:sz w:val="24"/>
          <w:szCs w:val="24"/>
        </w:rPr>
        <w:t xml:space="preserve">Неоднократно повторять с детьми произведения, с которыми их знакомили ранее (на первом году жизни и в течение этого года). </w:t>
      </w:r>
    </w:p>
    <w:p w:rsidR="00FF62BB" w:rsidRPr="00F41F42" w:rsidRDefault="00FF62BB" w:rsidP="00FF62BB">
      <w:pPr>
        <w:jc w:val="both"/>
        <w:rPr>
          <w:sz w:val="24"/>
          <w:szCs w:val="24"/>
        </w:rPr>
      </w:pPr>
    </w:p>
    <w:p w:rsidR="00FF62BB" w:rsidRPr="00F41F42" w:rsidRDefault="00FF62BB" w:rsidP="00FF62BB">
      <w:pPr>
        <w:jc w:val="both"/>
        <w:rPr>
          <w:sz w:val="24"/>
          <w:szCs w:val="24"/>
        </w:rPr>
      </w:pPr>
      <w:r w:rsidRPr="00F41F42">
        <w:rPr>
          <w:sz w:val="24"/>
          <w:szCs w:val="24"/>
        </w:rPr>
        <w:t>Начинать развивать у детей музыкальную память. 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FF62BB" w:rsidRPr="00F41F42" w:rsidRDefault="00FF62BB" w:rsidP="00FF62BB">
      <w:pPr>
        <w:jc w:val="both"/>
        <w:rPr>
          <w:sz w:val="24"/>
          <w:szCs w:val="24"/>
        </w:rPr>
      </w:pPr>
      <w:r w:rsidRPr="00F41F42">
        <w:rPr>
          <w:sz w:val="24"/>
          <w:szCs w:val="24"/>
        </w:rPr>
        <w:t xml:space="preserve">При пении стимулировать самостоятельную активность детей (звукоподражание, подпевание слов, фраз, несложных </w:t>
      </w:r>
      <w:proofErr w:type="spellStart"/>
      <w:r w:rsidRPr="00F41F42">
        <w:rPr>
          <w:sz w:val="24"/>
          <w:szCs w:val="24"/>
        </w:rPr>
        <w:t>попевок</w:t>
      </w:r>
      <w:proofErr w:type="spellEnd"/>
      <w:r w:rsidRPr="00F41F42">
        <w:rPr>
          <w:sz w:val="24"/>
          <w:szCs w:val="24"/>
        </w:rPr>
        <w:t xml:space="preserve"> и песенок). Продолжать совершенствовать движения под музыку, учить выполнять их самостоятельно.</w:t>
      </w:r>
    </w:p>
    <w:p w:rsidR="00FF62BB" w:rsidRPr="00F41F42" w:rsidRDefault="00FF62BB" w:rsidP="00FF62BB">
      <w:pPr>
        <w:jc w:val="both"/>
        <w:rPr>
          <w:sz w:val="24"/>
          <w:szCs w:val="24"/>
        </w:rPr>
      </w:pPr>
      <w:r w:rsidRPr="00F41F42">
        <w:rPr>
          <w:sz w:val="24"/>
          <w:szCs w:val="24"/>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FF62BB" w:rsidRPr="00F41F42" w:rsidRDefault="00FF62BB" w:rsidP="00FF62BB">
      <w:pPr>
        <w:jc w:val="both"/>
        <w:rPr>
          <w:sz w:val="24"/>
          <w:szCs w:val="24"/>
        </w:rPr>
      </w:pPr>
    </w:p>
    <w:p w:rsidR="00FF62BB" w:rsidRPr="00F41F42" w:rsidRDefault="00FF62BB" w:rsidP="00FF62BB">
      <w:pPr>
        <w:jc w:val="both"/>
        <w:rPr>
          <w:b/>
          <w:sz w:val="24"/>
          <w:szCs w:val="24"/>
        </w:rPr>
      </w:pPr>
      <w:r w:rsidRPr="00F41F42">
        <w:rPr>
          <w:b/>
          <w:sz w:val="24"/>
          <w:szCs w:val="24"/>
        </w:rPr>
        <w:t>Праздники, музыкальные игры, развлечения</w:t>
      </w:r>
    </w:p>
    <w:p w:rsidR="00FF62BB" w:rsidRPr="00F41F42" w:rsidRDefault="00FF62BB" w:rsidP="00FF62BB">
      <w:pPr>
        <w:jc w:val="both"/>
        <w:rPr>
          <w:sz w:val="24"/>
          <w:szCs w:val="24"/>
        </w:rPr>
      </w:pPr>
      <w:r w:rsidRPr="00F41F42">
        <w:rPr>
          <w:sz w:val="24"/>
          <w:szCs w:val="24"/>
        </w:rPr>
        <w:lastRenderedPageBreak/>
        <w:t>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w:t>
      </w:r>
    </w:p>
    <w:p w:rsidR="00FF62BB" w:rsidRPr="00F41F42" w:rsidRDefault="00FF62BB" w:rsidP="00FF62BB">
      <w:pPr>
        <w:jc w:val="both"/>
        <w:rPr>
          <w:sz w:val="24"/>
          <w:szCs w:val="24"/>
        </w:rPr>
      </w:pPr>
      <w:r w:rsidRPr="00F41F42">
        <w:rPr>
          <w:sz w:val="24"/>
          <w:szCs w:val="24"/>
        </w:rPr>
        <w:t>Показывать детям простейшие по содержанию спектакли.</w:t>
      </w:r>
    </w:p>
    <w:p w:rsidR="00FF62BB" w:rsidRPr="00F41F42" w:rsidRDefault="00FF62BB" w:rsidP="00FF62BB">
      <w:pPr>
        <w:jc w:val="both"/>
        <w:rPr>
          <w:sz w:val="24"/>
          <w:szCs w:val="24"/>
        </w:rPr>
      </w:pPr>
    </w:p>
    <w:p w:rsidR="00FF62BB" w:rsidRPr="00F41F42" w:rsidRDefault="00FF62BB" w:rsidP="00FF62BB">
      <w:pPr>
        <w:jc w:val="center"/>
        <w:rPr>
          <w:sz w:val="24"/>
          <w:szCs w:val="24"/>
        </w:rPr>
      </w:pPr>
    </w:p>
    <w:p w:rsidR="00FF62BB" w:rsidRPr="00F41F42" w:rsidRDefault="00FF62BB" w:rsidP="00FF62BB">
      <w:pPr>
        <w:rPr>
          <w:b/>
          <w:sz w:val="24"/>
          <w:szCs w:val="24"/>
        </w:rPr>
      </w:pPr>
      <w:r w:rsidRPr="00F41F42">
        <w:rPr>
          <w:b/>
          <w:sz w:val="24"/>
          <w:szCs w:val="24"/>
        </w:rPr>
        <w:t>Ожидаемый результат.</w:t>
      </w:r>
    </w:p>
    <w:p w:rsidR="00FF62BB" w:rsidRPr="00F41F42" w:rsidRDefault="00FF62BB" w:rsidP="00FF62BB">
      <w:pPr>
        <w:numPr>
          <w:ilvl w:val="0"/>
          <w:numId w:val="8"/>
        </w:numPr>
        <w:suppressAutoHyphens w:val="0"/>
        <w:rPr>
          <w:sz w:val="24"/>
          <w:szCs w:val="24"/>
        </w:rPr>
      </w:pPr>
      <w:r w:rsidRPr="00F41F42">
        <w:rPr>
          <w:sz w:val="24"/>
          <w:szCs w:val="24"/>
        </w:rPr>
        <w:t>Дети научились слушать музыку, знакомые песни и народные мелодии.</w:t>
      </w:r>
    </w:p>
    <w:p w:rsidR="00FF62BB" w:rsidRPr="00F41F42" w:rsidRDefault="00FF62BB" w:rsidP="00FF62BB">
      <w:pPr>
        <w:numPr>
          <w:ilvl w:val="0"/>
          <w:numId w:val="8"/>
        </w:numPr>
        <w:suppressAutoHyphens w:val="0"/>
        <w:rPr>
          <w:sz w:val="24"/>
          <w:szCs w:val="24"/>
        </w:rPr>
      </w:pPr>
      <w:r w:rsidRPr="00F41F42">
        <w:rPr>
          <w:sz w:val="24"/>
          <w:szCs w:val="24"/>
        </w:rPr>
        <w:t>Умеют внимательно слушать песни до конца исполнения, подпевают песни.</w:t>
      </w:r>
    </w:p>
    <w:p w:rsidR="00FF62BB" w:rsidRPr="00F41F42" w:rsidRDefault="00FF62BB" w:rsidP="00FF62BB">
      <w:pPr>
        <w:numPr>
          <w:ilvl w:val="0"/>
          <w:numId w:val="8"/>
        </w:numPr>
        <w:suppressAutoHyphens w:val="0"/>
        <w:rPr>
          <w:sz w:val="24"/>
          <w:szCs w:val="24"/>
        </w:rPr>
      </w:pPr>
      <w:r w:rsidRPr="00F41F42">
        <w:rPr>
          <w:sz w:val="24"/>
          <w:szCs w:val="24"/>
        </w:rPr>
        <w:t>Научились ходить и бегать под музыку.</w:t>
      </w:r>
    </w:p>
    <w:p w:rsidR="00FF62BB" w:rsidRPr="00F41F42" w:rsidRDefault="00FF62BB" w:rsidP="00FF62BB">
      <w:pPr>
        <w:numPr>
          <w:ilvl w:val="0"/>
          <w:numId w:val="8"/>
        </w:numPr>
        <w:suppressAutoHyphens w:val="0"/>
        <w:rPr>
          <w:sz w:val="24"/>
          <w:szCs w:val="24"/>
        </w:rPr>
      </w:pPr>
      <w:r w:rsidRPr="00F41F42">
        <w:rPr>
          <w:sz w:val="24"/>
          <w:szCs w:val="24"/>
        </w:rPr>
        <w:t>Могут передавать простейшие игровые и плясовые движения по показу воспитателя.</w:t>
      </w:r>
    </w:p>
    <w:p w:rsidR="00FF62BB" w:rsidRPr="00F41F42" w:rsidRDefault="00FF62BB" w:rsidP="00FF62BB">
      <w:pPr>
        <w:jc w:val="both"/>
        <w:rPr>
          <w:sz w:val="24"/>
          <w:szCs w:val="24"/>
        </w:rPr>
      </w:pPr>
    </w:p>
    <w:p w:rsidR="00FF62BB" w:rsidRPr="00F41F42" w:rsidRDefault="00FF62BB" w:rsidP="00FF62BB">
      <w:pPr>
        <w:jc w:val="both"/>
        <w:rPr>
          <w:sz w:val="24"/>
          <w:szCs w:val="24"/>
        </w:rPr>
      </w:pPr>
    </w:p>
    <w:p w:rsidR="00FF62BB" w:rsidRPr="00F41F42" w:rsidRDefault="00FB1DCC" w:rsidP="00FB1DCC">
      <w:pPr>
        <w:rPr>
          <w:b/>
          <w:sz w:val="24"/>
          <w:szCs w:val="24"/>
        </w:rPr>
      </w:pPr>
      <w:r w:rsidRPr="00F41F42">
        <w:rPr>
          <w:b/>
          <w:sz w:val="24"/>
          <w:szCs w:val="24"/>
        </w:rPr>
        <w:t>3.</w:t>
      </w:r>
      <w:r w:rsidR="00FF62BB" w:rsidRPr="00F41F42">
        <w:rPr>
          <w:b/>
          <w:sz w:val="24"/>
          <w:szCs w:val="24"/>
        </w:rPr>
        <w:t>Организационный раздел</w:t>
      </w:r>
    </w:p>
    <w:p w:rsidR="00FF62BB" w:rsidRPr="00F41F42" w:rsidRDefault="00FB1DCC" w:rsidP="00FF62BB">
      <w:pPr>
        <w:jc w:val="both"/>
        <w:rPr>
          <w:sz w:val="24"/>
          <w:szCs w:val="24"/>
        </w:rPr>
      </w:pPr>
      <w:r w:rsidRPr="00F41F42">
        <w:rPr>
          <w:b/>
          <w:sz w:val="24"/>
          <w:szCs w:val="24"/>
        </w:rPr>
        <w:t>3.1.</w:t>
      </w:r>
      <w:r w:rsidR="00FF62BB" w:rsidRPr="00F41F42">
        <w:rPr>
          <w:b/>
          <w:sz w:val="24"/>
          <w:szCs w:val="24"/>
        </w:rPr>
        <w:t>Особенности взаимодействия с семьями воспитанников</w:t>
      </w:r>
    </w:p>
    <w:p w:rsidR="00FF62BB" w:rsidRPr="00F41F42" w:rsidRDefault="00FF62BB" w:rsidP="00FF62BB">
      <w:pPr>
        <w:jc w:val="both"/>
        <w:rPr>
          <w:b/>
          <w:sz w:val="24"/>
          <w:szCs w:val="24"/>
        </w:rPr>
      </w:pPr>
      <w:r w:rsidRPr="00F41F42">
        <w:rPr>
          <w:sz w:val="24"/>
          <w:szCs w:val="24"/>
        </w:rPr>
        <w:t>Перспективный план работы с родителями (см. Приложение1)</w:t>
      </w:r>
    </w:p>
    <w:p w:rsidR="00FF62BB" w:rsidRPr="00F41F42" w:rsidRDefault="00FF62BB" w:rsidP="00FF62BB">
      <w:pPr>
        <w:jc w:val="both"/>
        <w:rPr>
          <w:b/>
          <w:sz w:val="24"/>
          <w:szCs w:val="24"/>
        </w:rPr>
      </w:pPr>
    </w:p>
    <w:p w:rsidR="00FF62BB" w:rsidRPr="00F41F42" w:rsidRDefault="00FB1DCC" w:rsidP="00FF62BB">
      <w:pPr>
        <w:jc w:val="both"/>
        <w:rPr>
          <w:sz w:val="24"/>
          <w:szCs w:val="24"/>
        </w:rPr>
      </w:pPr>
      <w:r w:rsidRPr="00F41F42">
        <w:rPr>
          <w:b/>
          <w:sz w:val="24"/>
          <w:szCs w:val="24"/>
        </w:rPr>
        <w:t xml:space="preserve">3.2. </w:t>
      </w:r>
      <w:r w:rsidR="00FF62BB" w:rsidRPr="00F41F42">
        <w:rPr>
          <w:b/>
          <w:sz w:val="24"/>
          <w:szCs w:val="24"/>
        </w:rPr>
        <w:t>Условия реализации рабочей программы:</w:t>
      </w:r>
    </w:p>
    <w:p w:rsidR="00FF62BB" w:rsidRPr="00F41F42" w:rsidRDefault="00FF62BB" w:rsidP="00FF62BB">
      <w:pPr>
        <w:jc w:val="both"/>
        <w:rPr>
          <w:sz w:val="24"/>
          <w:szCs w:val="24"/>
        </w:rPr>
      </w:pPr>
      <w:r w:rsidRPr="00F41F42">
        <w:rPr>
          <w:sz w:val="24"/>
          <w:szCs w:val="24"/>
        </w:rPr>
        <w:t>Важнейшим условием реализации программы  является создание развивающей и эмоционально комфортной для ребенка образовательной среды.</w:t>
      </w:r>
    </w:p>
    <w:p w:rsidR="00FF62BB" w:rsidRPr="00F41F42" w:rsidRDefault="00FF62BB" w:rsidP="00FF62BB">
      <w:pPr>
        <w:jc w:val="both"/>
        <w:rPr>
          <w:sz w:val="24"/>
          <w:szCs w:val="24"/>
        </w:rPr>
      </w:pPr>
      <w:r w:rsidRPr="00F41F42">
        <w:rPr>
          <w:sz w:val="24"/>
          <w:szCs w:val="24"/>
        </w:rPr>
        <w:t>Особенности организации предметно-пространственной среды.</w:t>
      </w:r>
    </w:p>
    <w:p w:rsidR="00FF62BB" w:rsidRPr="00F41F42" w:rsidRDefault="00FF62BB" w:rsidP="00FF62BB">
      <w:pPr>
        <w:jc w:val="both"/>
        <w:rPr>
          <w:sz w:val="24"/>
          <w:szCs w:val="24"/>
        </w:rPr>
      </w:pPr>
      <w:r w:rsidRPr="00F41F42">
        <w:rPr>
          <w:sz w:val="24"/>
          <w:szCs w:val="24"/>
        </w:rPr>
        <w:t xml:space="preserve"> </w:t>
      </w:r>
      <w:r w:rsidRPr="00F41F42">
        <w:rPr>
          <w:i/>
          <w:sz w:val="24"/>
          <w:szCs w:val="24"/>
        </w:rPr>
        <w:t>для развития игровой деятельности</w:t>
      </w:r>
      <w:r w:rsidRPr="00F41F42">
        <w:rPr>
          <w:sz w:val="24"/>
          <w:szCs w:val="24"/>
        </w:rPr>
        <w:t xml:space="preserve"> </w:t>
      </w:r>
    </w:p>
    <w:p w:rsidR="00FF62BB" w:rsidRPr="00F41F42" w:rsidRDefault="00FF62BB" w:rsidP="00FF62BB">
      <w:pPr>
        <w:jc w:val="both"/>
        <w:rPr>
          <w:i/>
          <w:sz w:val="24"/>
          <w:szCs w:val="24"/>
        </w:rPr>
      </w:pPr>
      <w:r w:rsidRPr="00F41F42">
        <w:rPr>
          <w:sz w:val="24"/>
          <w:szCs w:val="24"/>
        </w:rPr>
        <w:t xml:space="preserve">Игровая среда стимулирует детскую активность и постоянно обновляется в соответствии с текущими интересами и инициативой детей. Игровое оборудование в группе разнообразное. Дети имеют возможность участвовать в создании и обновлении игровой среды. </w:t>
      </w:r>
    </w:p>
    <w:p w:rsidR="00FF62BB" w:rsidRPr="00F41F42" w:rsidRDefault="00FF62BB" w:rsidP="00FF62BB">
      <w:pPr>
        <w:jc w:val="both"/>
        <w:rPr>
          <w:sz w:val="24"/>
          <w:szCs w:val="24"/>
        </w:rPr>
      </w:pPr>
      <w:r w:rsidRPr="00F41F42">
        <w:rPr>
          <w:i/>
          <w:sz w:val="24"/>
          <w:szCs w:val="24"/>
        </w:rPr>
        <w:t>для развития познавательной деятельности</w:t>
      </w:r>
      <w:r w:rsidRPr="00F41F42">
        <w:rPr>
          <w:sz w:val="24"/>
          <w:szCs w:val="24"/>
        </w:rPr>
        <w:t xml:space="preserve"> </w:t>
      </w:r>
    </w:p>
    <w:p w:rsidR="00FF62BB" w:rsidRPr="00F41F42" w:rsidRDefault="00FF62BB" w:rsidP="00FF62BB">
      <w:pPr>
        <w:jc w:val="both"/>
        <w:rPr>
          <w:i/>
          <w:sz w:val="24"/>
          <w:szCs w:val="24"/>
        </w:rPr>
      </w:pPr>
      <w:r w:rsidRPr="00F41F42">
        <w:rPr>
          <w:sz w:val="24"/>
          <w:szCs w:val="24"/>
        </w:rPr>
        <w:t xml:space="preserve">Среда насыщенная, предоставляет ребенку возможность для активного исследования и решения задач, содержит современные материалы (конструкторы, материалы для формирования </w:t>
      </w:r>
      <w:proofErr w:type="spellStart"/>
      <w:r w:rsidRPr="00F41F42">
        <w:rPr>
          <w:sz w:val="24"/>
          <w:szCs w:val="24"/>
        </w:rPr>
        <w:t>сенсорики</w:t>
      </w:r>
      <w:proofErr w:type="spellEnd"/>
      <w:r w:rsidRPr="00F41F42">
        <w:rPr>
          <w:sz w:val="24"/>
          <w:szCs w:val="24"/>
        </w:rPr>
        <w:t>, наборы для экспериментирования и пр.).</w:t>
      </w:r>
    </w:p>
    <w:p w:rsidR="00FF62BB" w:rsidRPr="00F41F42" w:rsidRDefault="00FF62BB" w:rsidP="00FF62BB">
      <w:pPr>
        <w:jc w:val="both"/>
        <w:rPr>
          <w:sz w:val="24"/>
          <w:szCs w:val="24"/>
        </w:rPr>
      </w:pPr>
      <w:r w:rsidRPr="00F41F42">
        <w:rPr>
          <w:i/>
          <w:sz w:val="24"/>
          <w:szCs w:val="24"/>
        </w:rPr>
        <w:t>для развития проектной деятельности</w:t>
      </w:r>
      <w:r w:rsidRPr="00F41F42">
        <w:rPr>
          <w:sz w:val="24"/>
          <w:szCs w:val="24"/>
        </w:rPr>
        <w:t xml:space="preserve"> </w:t>
      </w:r>
    </w:p>
    <w:p w:rsidR="00FF62BB" w:rsidRPr="00F41F42" w:rsidRDefault="00FF62BB" w:rsidP="00FF62BB">
      <w:pPr>
        <w:jc w:val="both"/>
        <w:rPr>
          <w:bCs/>
          <w:i/>
          <w:kern w:val="1"/>
          <w:sz w:val="24"/>
          <w:szCs w:val="24"/>
        </w:rPr>
      </w:pPr>
      <w:r w:rsidRPr="00F41F42">
        <w:rPr>
          <w:sz w:val="24"/>
          <w:szCs w:val="24"/>
        </w:rPr>
        <w:t>Стимулируя детей к исследованию и творчеству, предлагается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FF62BB" w:rsidRPr="00F41F42" w:rsidRDefault="00FF62BB" w:rsidP="00FF62BB">
      <w:pPr>
        <w:jc w:val="both"/>
        <w:rPr>
          <w:bCs/>
          <w:kern w:val="1"/>
          <w:sz w:val="24"/>
          <w:szCs w:val="24"/>
        </w:rPr>
      </w:pPr>
      <w:r w:rsidRPr="00F41F42">
        <w:rPr>
          <w:bCs/>
          <w:i/>
          <w:kern w:val="1"/>
          <w:sz w:val="24"/>
          <w:szCs w:val="24"/>
        </w:rPr>
        <w:t>для самовыражения средствами искусства</w:t>
      </w:r>
      <w:r w:rsidRPr="00F41F42">
        <w:rPr>
          <w:bCs/>
          <w:kern w:val="1"/>
          <w:sz w:val="24"/>
          <w:szCs w:val="24"/>
        </w:rPr>
        <w:t xml:space="preserve"> </w:t>
      </w:r>
    </w:p>
    <w:p w:rsidR="00FF62BB" w:rsidRPr="00F41F42" w:rsidRDefault="00FF62BB" w:rsidP="00FF62BB">
      <w:pPr>
        <w:jc w:val="both"/>
        <w:rPr>
          <w:bCs/>
          <w:i/>
          <w:kern w:val="1"/>
          <w:sz w:val="24"/>
          <w:szCs w:val="24"/>
        </w:rPr>
      </w:pPr>
      <w:r w:rsidRPr="00F41F42">
        <w:rPr>
          <w:bCs/>
          <w:kern w:val="1"/>
          <w:sz w:val="24"/>
          <w:szCs w:val="24"/>
        </w:rPr>
        <w:t>Образовательная среда обеспечивает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и пр.</w:t>
      </w:r>
    </w:p>
    <w:p w:rsidR="00FF62BB" w:rsidRPr="00F41F42" w:rsidRDefault="00FF62BB" w:rsidP="00FF62BB">
      <w:pPr>
        <w:jc w:val="both"/>
        <w:rPr>
          <w:bCs/>
          <w:kern w:val="1"/>
          <w:sz w:val="24"/>
          <w:szCs w:val="24"/>
        </w:rPr>
      </w:pPr>
      <w:r w:rsidRPr="00F41F42">
        <w:rPr>
          <w:bCs/>
          <w:i/>
          <w:kern w:val="1"/>
          <w:sz w:val="24"/>
          <w:szCs w:val="24"/>
        </w:rPr>
        <w:t>для физического развития</w:t>
      </w:r>
      <w:r w:rsidRPr="00F41F42">
        <w:rPr>
          <w:bCs/>
          <w:kern w:val="1"/>
          <w:sz w:val="24"/>
          <w:szCs w:val="24"/>
        </w:rPr>
        <w:t xml:space="preserve"> </w:t>
      </w:r>
    </w:p>
    <w:p w:rsidR="00FF62BB" w:rsidRPr="00F41F42" w:rsidRDefault="00FF62BB" w:rsidP="00FF62BB">
      <w:pPr>
        <w:jc w:val="both"/>
        <w:rPr>
          <w:b/>
          <w:sz w:val="24"/>
          <w:szCs w:val="24"/>
        </w:rPr>
      </w:pPr>
      <w:r w:rsidRPr="00F41F42">
        <w:rPr>
          <w:bCs/>
          <w:kern w:val="1"/>
          <w:sz w:val="24"/>
          <w:szCs w:val="24"/>
        </w:rPr>
        <w:t>Среда стимулирует физическую активность детей, присущее им желание двигаться, познавать, побуждает к подвижным играм. В ходе подвижных игр, в том числе спонтанных, дети имеют возможность использовать игровое и спортивное оборудование. Игровая площадка предоставляет условия для развития крупной моторики. Игровое пространство (как на площадке, так и в помещениях) меняется в зависимости от игры и предоставляет достаточно места для двигательной активности.</w:t>
      </w:r>
    </w:p>
    <w:p w:rsidR="00FF62BB" w:rsidRPr="00F41F42" w:rsidRDefault="00FF62BB" w:rsidP="00FF62BB">
      <w:pPr>
        <w:jc w:val="both"/>
        <w:rPr>
          <w:b/>
          <w:sz w:val="24"/>
          <w:szCs w:val="24"/>
        </w:rPr>
      </w:pPr>
    </w:p>
    <w:p w:rsidR="00FF62BB" w:rsidRPr="00F41F42" w:rsidRDefault="00FF62BB" w:rsidP="00FF62BB">
      <w:pPr>
        <w:jc w:val="both"/>
        <w:rPr>
          <w:sz w:val="24"/>
          <w:szCs w:val="24"/>
        </w:rPr>
      </w:pPr>
      <w:r w:rsidRPr="00F41F42">
        <w:rPr>
          <w:sz w:val="24"/>
          <w:szCs w:val="24"/>
        </w:rPr>
        <w:t>Требования к психолого-педагогическим условиям реализации основной образовательной программы дошкольного образования.</w:t>
      </w:r>
    </w:p>
    <w:p w:rsidR="00FF62BB" w:rsidRPr="00F41F42" w:rsidRDefault="00FF62BB" w:rsidP="00FF62BB">
      <w:pPr>
        <w:jc w:val="both"/>
        <w:rPr>
          <w:sz w:val="24"/>
          <w:szCs w:val="24"/>
        </w:rPr>
      </w:pPr>
      <w:r w:rsidRPr="00F41F42">
        <w:rPr>
          <w:sz w:val="24"/>
          <w:szCs w:val="24"/>
        </w:rPr>
        <w:t>   Для успешной реализации Программы  обеспечиваются психолого-педагогические условия:</w:t>
      </w:r>
    </w:p>
    <w:p w:rsidR="00FF62BB" w:rsidRPr="00F41F42" w:rsidRDefault="00FF62BB" w:rsidP="00FF62BB">
      <w:pPr>
        <w:jc w:val="both"/>
        <w:rPr>
          <w:sz w:val="24"/>
          <w:szCs w:val="24"/>
        </w:rPr>
      </w:pPr>
      <w:r w:rsidRPr="00F41F42">
        <w:rPr>
          <w:sz w:val="24"/>
          <w:szCs w:val="24"/>
        </w:rPr>
        <w:t> 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F62BB" w:rsidRPr="00F41F42" w:rsidRDefault="00FF62BB" w:rsidP="00FF62BB">
      <w:pPr>
        <w:jc w:val="both"/>
        <w:rPr>
          <w:sz w:val="24"/>
          <w:szCs w:val="24"/>
        </w:rPr>
      </w:pPr>
      <w:r w:rsidRPr="00F41F42">
        <w:rPr>
          <w:sz w:val="24"/>
          <w:szCs w:val="24"/>
        </w:rPr>
        <w:lastRenderedPageBreak/>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F62BB" w:rsidRPr="00F41F42" w:rsidRDefault="00FF62BB" w:rsidP="00FF62BB">
      <w:pPr>
        <w:jc w:val="both"/>
        <w:rPr>
          <w:sz w:val="24"/>
          <w:szCs w:val="24"/>
        </w:rPr>
      </w:pPr>
      <w:r w:rsidRPr="00F41F42">
        <w:rPr>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F62BB" w:rsidRPr="00F41F42" w:rsidRDefault="00FF62BB" w:rsidP="00FF62BB">
      <w:pPr>
        <w:jc w:val="both"/>
        <w:rPr>
          <w:sz w:val="24"/>
          <w:szCs w:val="24"/>
        </w:rPr>
      </w:pPr>
      <w:r w:rsidRPr="00F41F42">
        <w:rPr>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F62BB" w:rsidRPr="00F41F42" w:rsidRDefault="00FF62BB" w:rsidP="00FF62BB">
      <w:pPr>
        <w:jc w:val="both"/>
        <w:rPr>
          <w:sz w:val="24"/>
          <w:szCs w:val="24"/>
        </w:rPr>
      </w:pPr>
      <w:r w:rsidRPr="00F41F42">
        <w:rPr>
          <w:sz w:val="24"/>
          <w:szCs w:val="24"/>
        </w:rPr>
        <w:t>5) поддержка инициативы и самостоятельности детей в специфических для них видах деятельности;</w:t>
      </w:r>
    </w:p>
    <w:p w:rsidR="00FF62BB" w:rsidRPr="00F41F42" w:rsidRDefault="00FF62BB" w:rsidP="00FF62BB">
      <w:pPr>
        <w:jc w:val="both"/>
        <w:rPr>
          <w:sz w:val="24"/>
          <w:szCs w:val="24"/>
        </w:rPr>
      </w:pPr>
      <w:r w:rsidRPr="00F41F42">
        <w:rPr>
          <w:sz w:val="24"/>
          <w:szCs w:val="24"/>
        </w:rPr>
        <w:t>6) возможность выбора детьми материалов, видов активности, участников совместной деятельности и общения;</w:t>
      </w:r>
    </w:p>
    <w:p w:rsidR="00FF62BB" w:rsidRPr="00F41F42" w:rsidRDefault="00FF62BB" w:rsidP="00FF62BB">
      <w:pPr>
        <w:jc w:val="both"/>
        <w:rPr>
          <w:sz w:val="24"/>
          <w:szCs w:val="24"/>
        </w:rPr>
      </w:pPr>
      <w:r w:rsidRPr="00F41F42">
        <w:rPr>
          <w:sz w:val="24"/>
          <w:szCs w:val="24"/>
        </w:rPr>
        <w:t>7) защита детей от всех форм физического и психического насилия;</w:t>
      </w:r>
    </w:p>
    <w:p w:rsidR="00FF62BB" w:rsidRPr="00F41F42" w:rsidRDefault="00FF62BB" w:rsidP="00FF62BB">
      <w:pPr>
        <w:jc w:val="both"/>
        <w:rPr>
          <w:sz w:val="24"/>
          <w:szCs w:val="24"/>
        </w:rPr>
      </w:pPr>
      <w:r w:rsidRPr="00F41F42">
        <w:rPr>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F62BB" w:rsidRPr="00F41F42" w:rsidRDefault="00FF62BB" w:rsidP="00FF62BB">
      <w:pPr>
        <w:jc w:val="both"/>
        <w:rPr>
          <w:sz w:val="24"/>
          <w:szCs w:val="24"/>
        </w:rPr>
      </w:pPr>
      <w:r w:rsidRPr="00F41F42">
        <w:rPr>
          <w:sz w:val="24"/>
          <w:szCs w:val="24"/>
        </w:rPr>
        <w:t> </w:t>
      </w:r>
    </w:p>
    <w:p w:rsidR="00FF62BB" w:rsidRPr="00F41F42" w:rsidRDefault="00FF62BB" w:rsidP="00FF62BB">
      <w:pPr>
        <w:jc w:val="both"/>
        <w:rPr>
          <w:sz w:val="24"/>
          <w:szCs w:val="24"/>
        </w:rPr>
      </w:pPr>
      <w:r w:rsidRPr="00F41F42">
        <w:rPr>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FF62BB" w:rsidRPr="00F41F42" w:rsidRDefault="00FF62BB" w:rsidP="00FF62BB">
      <w:pPr>
        <w:jc w:val="both"/>
        <w:rPr>
          <w:sz w:val="24"/>
          <w:szCs w:val="24"/>
        </w:rPr>
      </w:pPr>
      <w:r w:rsidRPr="00F41F42">
        <w:rPr>
          <w:sz w:val="24"/>
          <w:szCs w:val="24"/>
        </w:rPr>
        <w:t> 1) обеспечение эмоционального благополучия через:</w:t>
      </w:r>
    </w:p>
    <w:p w:rsidR="00FF62BB" w:rsidRPr="00F41F42" w:rsidRDefault="00FF62BB" w:rsidP="00FF62BB">
      <w:pPr>
        <w:jc w:val="both"/>
        <w:rPr>
          <w:sz w:val="24"/>
          <w:szCs w:val="24"/>
        </w:rPr>
      </w:pPr>
      <w:r w:rsidRPr="00F41F42">
        <w:rPr>
          <w:sz w:val="24"/>
          <w:szCs w:val="24"/>
        </w:rPr>
        <w:t>- непосредственное общение с каждым ребенком;</w:t>
      </w:r>
    </w:p>
    <w:p w:rsidR="00FF62BB" w:rsidRPr="00F41F42" w:rsidRDefault="00FF62BB" w:rsidP="00FF62BB">
      <w:pPr>
        <w:jc w:val="both"/>
        <w:rPr>
          <w:sz w:val="24"/>
          <w:szCs w:val="24"/>
        </w:rPr>
      </w:pPr>
      <w:r w:rsidRPr="00F41F42">
        <w:rPr>
          <w:sz w:val="24"/>
          <w:szCs w:val="24"/>
        </w:rPr>
        <w:t>- уважительное отношение к каждому ребенку, к его чувствам и потребностям;</w:t>
      </w:r>
    </w:p>
    <w:p w:rsidR="00FF62BB" w:rsidRPr="00F41F42" w:rsidRDefault="00FF62BB" w:rsidP="00FF62BB">
      <w:pPr>
        <w:jc w:val="both"/>
        <w:rPr>
          <w:sz w:val="24"/>
          <w:szCs w:val="24"/>
        </w:rPr>
      </w:pPr>
      <w:r w:rsidRPr="00F41F42">
        <w:rPr>
          <w:sz w:val="24"/>
          <w:szCs w:val="24"/>
        </w:rPr>
        <w:t> 2) поддержку индивидуальности и инициативы детей через:</w:t>
      </w:r>
    </w:p>
    <w:p w:rsidR="00FF62BB" w:rsidRPr="00F41F42" w:rsidRDefault="00FF62BB" w:rsidP="00FF62BB">
      <w:pPr>
        <w:jc w:val="both"/>
        <w:rPr>
          <w:sz w:val="24"/>
          <w:szCs w:val="24"/>
        </w:rPr>
      </w:pPr>
      <w:r w:rsidRPr="00F41F42">
        <w:rPr>
          <w:sz w:val="24"/>
          <w:szCs w:val="24"/>
        </w:rPr>
        <w:t>- создание условий для свободного выбора детьми деятельности, участников совместной деятельности;</w:t>
      </w:r>
    </w:p>
    <w:p w:rsidR="00FF62BB" w:rsidRPr="00F41F42" w:rsidRDefault="00FF62BB" w:rsidP="00FF62BB">
      <w:pPr>
        <w:jc w:val="both"/>
        <w:rPr>
          <w:sz w:val="24"/>
          <w:szCs w:val="24"/>
        </w:rPr>
      </w:pPr>
      <w:r w:rsidRPr="00F41F42">
        <w:rPr>
          <w:sz w:val="24"/>
          <w:szCs w:val="24"/>
        </w:rPr>
        <w:t>- создание условий для принятия детьми решений, выражения своих чувств и мыслей;</w:t>
      </w:r>
    </w:p>
    <w:p w:rsidR="00FF62BB" w:rsidRPr="00F41F42" w:rsidRDefault="00FF62BB" w:rsidP="00FF62BB">
      <w:pPr>
        <w:jc w:val="both"/>
        <w:rPr>
          <w:sz w:val="24"/>
          <w:szCs w:val="24"/>
        </w:rPr>
      </w:pPr>
      <w:r w:rsidRPr="00F41F42">
        <w:rPr>
          <w:sz w:val="24"/>
          <w:szCs w:val="24"/>
        </w:rPr>
        <w:t xml:space="preserve">- </w:t>
      </w:r>
      <w:proofErr w:type="spellStart"/>
      <w:r w:rsidRPr="00F41F42">
        <w:rPr>
          <w:sz w:val="24"/>
          <w:szCs w:val="24"/>
        </w:rPr>
        <w:t>недирективную</w:t>
      </w:r>
      <w:proofErr w:type="spellEnd"/>
      <w:r w:rsidRPr="00F41F42">
        <w:rPr>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FF62BB" w:rsidRPr="00F41F42" w:rsidRDefault="00FF62BB" w:rsidP="00FF62BB">
      <w:pPr>
        <w:jc w:val="both"/>
        <w:rPr>
          <w:sz w:val="24"/>
          <w:szCs w:val="24"/>
        </w:rPr>
      </w:pPr>
      <w:r w:rsidRPr="00F41F42">
        <w:rPr>
          <w:sz w:val="24"/>
          <w:szCs w:val="24"/>
        </w:rPr>
        <w:t> 3) установление правил взаимодействия в разных ситуациях:</w:t>
      </w:r>
    </w:p>
    <w:p w:rsidR="00FF62BB" w:rsidRPr="00F41F42" w:rsidRDefault="00FF62BB" w:rsidP="00FF62BB">
      <w:pPr>
        <w:jc w:val="both"/>
        <w:rPr>
          <w:sz w:val="24"/>
          <w:szCs w:val="24"/>
        </w:rPr>
      </w:pPr>
      <w:r w:rsidRPr="00F41F42">
        <w:rPr>
          <w:sz w:val="24"/>
          <w:szCs w:val="24"/>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F62BB" w:rsidRPr="00F41F42" w:rsidRDefault="00FF62BB" w:rsidP="00FF62BB">
      <w:pPr>
        <w:jc w:val="both"/>
        <w:rPr>
          <w:sz w:val="24"/>
          <w:szCs w:val="24"/>
        </w:rPr>
      </w:pPr>
      <w:r w:rsidRPr="00F41F42">
        <w:rPr>
          <w:sz w:val="24"/>
          <w:szCs w:val="24"/>
        </w:rPr>
        <w:t>- развитие коммуникативных способностей детей, позволяющих разрешать конфликтные ситуации со сверстниками;</w:t>
      </w:r>
    </w:p>
    <w:p w:rsidR="00FF62BB" w:rsidRPr="00F41F42" w:rsidRDefault="00FF62BB" w:rsidP="00FF62BB">
      <w:pPr>
        <w:jc w:val="both"/>
        <w:rPr>
          <w:sz w:val="24"/>
          <w:szCs w:val="24"/>
        </w:rPr>
      </w:pPr>
      <w:r w:rsidRPr="00F41F42">
        <w:rPr>
          <w:sz w:val="24"/>
          <w:szCs w:val="24"/>
        </w:rPr>
        <w:t>- развитие умения детей работать в группе сверстников;</w:t>
      </w:r>
    </w:p>
    <w:p w:rsidR="00FF62BB" w:rsidRPr="00F41F42" w:rsidRDefault="00FF62BB" w:rsidP="00FF62BB">
      <w:pPr>
        <w:jc w:val="both"/>
        <w:rPr>
          <w:sz w:val="24"/>
          <w:szCs w:val="24"/>
        </w:rPr>
      </w:pPr>
      <w:r w:rsidRPr="00F41F42">
        <w:rPr>
          <w:sz w:val="24"/>
          <w:szCs w:val="24"/>
        </w:rPr>
        <w:t> 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F62BB" w:rsidRPr="00F41F42" w:rsidRDefault="00FF62BB" w:rsidP="00FF62BB">
      <w:pPr>
        <w:jc w:val="both"/>
        <w:rPr>
          <w:sz w:val="24"/>
          <w:szCs w:val="24"/>
        </w:rPr>
      </w:pPr>
      <w:r w:rsidRPr="00F41F42">
        <w:rPr>
          <w:sz w:val="24"/>
          <w:szCs w:val="24"/>
        </w:rPr>
        <w:t>- создание условий для овладения культурными средствами деятельности;</w:t>
      </w:r>
    </w:p>
    <w:p w:rsidR="00FF62BB" w:rsidRPr="00F41F42" w:rsidRDefault="00FF62BB" w:rsidP="00FF62BB">
      <w:pPr>
        <w:jc w:val="both"/>
        <w:rPr>
          <w:sz w:val="24"/>
          <w:szCs w:val="24"/>
        </w:rPr>
      </w:pPr>
      <w:r w:rsidRPr="00F41F42">
        <w:rPr>
          <w:sz w:val="24"/>
          <w:szCs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F62BB" w:rsidRPr="00F41F42" w:rsidRDefault="00FF62BB" w:rsidP="00FF62BB">
      <w:pPr>
        <w:jc w:val="both"/>
        <w:rPr>
          <w:sz w:val="24"/>
          <w:szCs w:val="24"/>
        </w:rPr>
      </w:pPr>
      <w:r w:rsidRPr="00F41F42">
        <w:rPr>
          <w:sz w:val="24"/>
          <w:szCs w:val="24"/>
        </w:rPr>
        <w:t>- поддержку спонтанной игры детей, ее обогащение, обеспечение игрового времени и пространства;</w:t>
      </w:r>
    </w:p>
    <w:p w:rsidR="00FF62BB" w:rsidRPr="00F41F42" w:rsidRDefault="00FF62BB" w:rsidP="00FF62BB">
      <w:pPr>
        <w:jc w:val="both"/>
        <w:rPr>
          <w:sz w:val="24"/>
          <w:szCs w:val="24"/>
        </w:rPr>
      </w:pPr>
      <w:r w:rsidRPr="00F41F42">
        <w:rPr>
          <w:sz w:val="24"/>
          <w:szCs w:val="24"/>
        </w:rPr>
        <w:t>- оценку индивидуального развития детей;</w:t>
      </w:r>
    </w:p>
    <w:p w:rsidR="00FF62BB" w:rsidRPr="00F41F42" w:rsidRDefault="00FF62BB" w:rsidP="00FF62BB">
      <w:pPr>
        <w:jc w:val="both"/>
        <w:rPr>
          <w:b/>
          <w:sz w:val="24"/>
          <w:szCs w:val="24"/>
        </w:rPr>
      </w:pPr>
      <w:r w:rsidRPr="00F41F42">
        <w:rPr>
          <w:sz w:val="24"/>
          <w:szCs w:val="24"/>
        </w:rPr>
        <w:t> 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F62BB" w:rsidRPr="00F41F42" w:rsidRDefault="00FF62BB" w:rsidP="00FF62BB">
      <w:pPr>
        <w:rPr>
          <w:b/>
          <w:sz w:val="24"/>
          <w:szCs w:val="24"/>
        </w:rPr>
      </w:pPr>
      <w:r w:rsidRPr="00F41F42">
        <w:rPr>
          <w:b/>
          <w:sz w:val="24"/>
          <w:szCs w:val="24"/>
        </w:rPr>
        <w:t> </w:t>
      </w:r>
    </w:p>
    <w:p w:rsidR="00FF62BB" w:rsidRPr="00F41F42" w:rsidRDefault="00FB1DCC" w:rsidP="00FF62BB">
      <w:pPr>
        <w:rPr>
          <w:sz w:val="24"/>
          <w:szCs w:val="24"/>
        </w:rPr>
      </w:pPr>
      <w:r w:rsidRPr="00F41F42">
        <w:rPr>
          <w:b/>
          <w:sz w:val="24"/>
          <w:szCs w:val="24"/>
        </w:rPr>
        <w:t>3.3.</w:t>
      </w:r>
      <w:r w:rsidR="00FF62BB" w:rsidRPr="00F41F42">
        <w:rPr>
          <w:b/>
          <w:sz w:val="24"/>
          <w:szCs w:val="24"/>
        </w:rPr>
        <w:t>Техническое обеспечение</w:t>
      </w:r>
      <w:r w:rsidR="00FF62BB" w:rsidRPr="00F41F42">
        <w:rPr>
          <w:sz w:val="24"/>
          <w:szCs w:val="24"/>
        </w:rPr>
        <w:t>:</w:t>
      </w:r>
    </w:p>
    <w:p w:rsidR="00FF62BB" w:rsidRPr="00F41F42" w:rsidRDefault="00FF62BB" w:rsidP="00FF62BB">
      <w:pPr>
        <w:pStyle w:val="a7"/>
        <w:numPr>
          <w:ilvl w:val="0"/>
          <w:numId w:val="5"/>
        </w:numPr>
        <w:rPr>
          <w:sz w:val="24"/>
          <w:szCs w:val="24"/>
          <w:lang w:val="en-US"/>
        </w:rPr>
      </w:pPr>
      <w:r w:rsidRPr="00F41F42">
        <w:rPr>
          <w:sz w:val="24"/>
          <w:szCs w:val="24"/>
        </w:rPr>
        <w:lastRenderedPageBreak/>
        <w:t>Магнитофон;</w:t>
      </w:r>
    </w:p>
    <w:p w:rsidR="00FF62BB" w:rsidRPr="00F41F42" w:rsidRDefault="00FF62BB" w:rsidP="00FF62BB">
      <w:pPr>
        <w:pStyle w:val="a7"/>
        <w:numPr>
          <w:ilvl w:val="0"/>
          <w:numId w:val="5"/>
        </w:numPr>
        <w:rPr>
          <w:sz w:val="24"/>
          <w:szCs w:val="24"/>
        </w:rPr>
      </w:pPr>
      <w:r w:rsidRPr="00F41F42">
        <w:rPr>
          <w:sz w:val="24"/>
          <w:szCs w:val="24"/>
        </w:rPr>
        <w:t>Проектор;</w:t>
      </w:r>
    </w:p>
    <w:p w:rsidR="00FF62BB" w:rsidRPr="00F41F42" w:rsidRDefault="00FF62BB" w:rsidP="00FF62BB">
      <w:pPr>
        <w:pStyle w:val="a7"/>
        <w:numPr>
          <w:ilvl w:val="0"/>
          <w:numId w:val="5"/>
        </w:numPr>
        <w:rPr>
          <w:b/>
          <w:sz w:val="24"/>
          <w:szCs w:val="24"/>
        </w:rPr>
      </w:pPr>
      <w:r w:rsidRPr="00F41F42">
        <w:rPr>
          <w:sz w:val="24"/>
          <w:szCs w:val="24"/>
        </w:rPr>
        <w:t>Ноутбук.</w:t>
      </w:r>
    </w:p>
    <w:p w:rsidR="00FF62BB" w:rsidRPr="00F41F42" w:rsidRDefault="00FF62BB" w:rsidP="00FF62BB">
      <w:pPr>
        <w:rPr>
          <w:b/>
          <w:sz w:val="24"/>
          <w:szCs w:val="24"/>
        </w:rPr>
      </w:pPr>
    </w:p>
    <w:p w:rsidR="00FF62BB" w:rsidRPr="00F41F42" w:rsidRDefault="00F41F42" w:rsidP="00FF62BB">
      <w:pPr>
        <w:rPr>
          <w:b/>
          <w:sz w:val="24"/>
          <w:szCs w:val="24"/>
        </w:rPr>
      </w:pPr>
      <w:r>
        <w:rPr>
          <w:b/>
          <w:sz w:val="24"/>
          <w:szCs w:val="24"/>
        </w:rPr>
        <w:t xml:space="preserve">                  Список литературы:</w:t>
      </w:r>
    </w:p>
    <w:p w:rsidR="00FF62BB" w:rsidRPr="00F41F42" w:rsidRDefault="00FF62BB" w:rsidP="00FF62BB">
      <w:pPr>
        <w:rPr>
          <w:b/>
          <w:sz w:val="24"/>
          <w:szCs w:val="24"/>
        </w:rPr>
      </w:pPr>
      <w:r w:rsidRPr="00F41F42">
        <w:rPr>
          <w:b/>
          <w:sz w:val="24"/>
          <w:szCs w:val="24"/>
        </w:rPr>
        <w:tab/>
      </w:r>
    </w:p>
    <w:p w:rsidR="00FF62BB" w:rsidRPr="00F41F42" w:rsidRDefault="00FF62BB" w:rsidP="00FF62BB">
      <w:pPr>
        <w:numPr>
          <w:ilvl w:val="0"/>
          <w:numId w:val="10"/>
        </w:numPr>
        <w:rPr>
          <w:sz w:val="24"/>
          <w:szCs w:val="24"/>
        </w:rPr>
      </w:pPr>
      <w:r w:rsidRPr="00F41F42">
        <w:rPr>
          <w:sz w:val="24"/>
          <w:szCs w:val="24"/>
        </w:rPr>
        <w:t>Дзержинская И. Л. «Музыкальное воспитание младших дошкольников: Пособие для воспитателя и муз. Руководителя дет.сада.», М, Просвещение</w:t>
      </w:r>
    </w:p>
    <w:p w:rsidR="00FF62BB" w:rsidRPr="00F41F42" w:rsidRDefault="00FF62BB" w:rsidP="00FF62BB">
      <w:pPr>
        <w:numPr>
          <w:ilvl w:val="0"/>
          <w:numId w:val="10"/>
        </w:numPr>
        <w:rPr>
          <w:color w:val="000000"/>
          <w:sz w:val="24"/>
          <w:szCs w:val="24"/>
        </w:rPr>
      </w:pPr>
      <w:r w:rsidRPr="00F41F42">
        <w:rPr>
          <w:color w:val="000000"/>
          <w:sz w:val="24"/>
          <w:szCs w:val="24"/>
        </w:rPr>
        <w:t>Лайзане С.Л. Физическая культура для малышей.- М., 2007.</w:t>
      </w:r>
    </w:p>
    <w:p w:rsidR="00FF62BB" w:rsidRPr="00F41F42" w:rsidRDefault="00FF62BB" w:rsidP="00FF62BB">
      <w:pPr>
        <w:numPr>
          <w:ilvl w:val="0"/>
          <w:numId w:val="10"/>
        </w:numPr>
        <w:rPr>
          <w:color w:val="000000"/>
          <w:sz w:val="24"/>
          <w:szCs w:val="24"/>
        </w:rPr>
      </w:pPr>
      <w:proofErr w:type="spellStart"/>
      <w:r w:rsidRPr="00F41F42">
        <w:rPr>
          <w:color w:val="000000"/>
          <w:sz w:val="24"/>
          <w:szCs w:val="24"/>
        </w:rPr>
        <w:t>Маханева</w:t>
      </w:r>
      <w:proofErr w:type="spellEnd"/>
      <w:r w:rsidRPr="00F41F42">
        <w:rPr>
          <w:color w:val="000000"/>
          <w:sz w:val="24"/>
          <w:szCs w:val="24"/>
        </w:rPr>
        <w:t xml:space="preserve"> М.Д., Рещикова С.В. Игровые занятия с детьми от 1 года до 3 лет. - М., ТЦ «Сфера»,2006</w:t>
      </w:r>
    </w:p>
    <w:p w:rsidR="00FF62BB" w:rsidRPr="00F41F42" w:rsidRDefault="00FF62BB" w:rsidP="00FF62BB">
      <w:pPr>
        <w:numPr>
          <w:ilvl w:val="0"/>
          <w:numId w:val="10"/>
        </w:numPr>
        <w:rPr>
          <w:color w:val="000000"/>
          <w:sz w:val="24"/>
          <w:szCs w:val="24"/>
        </w:rPr>
      </w:pPr>
      <w:proofErr w:type="spellStart"/>
      <w:r w:rsidRPr="00F41F42">
        <w:rPr>
          <w:color w:val="000000"/>
          <w:sz w:val="24"/>
          <w:szCs w:val="24"/>
        </w:rPr>
        <w:t>Гербова</w:t>
      </w:r>
      <w:proofErr w:type="spellEnd"/>
      <w:r w:rsidRPr="00F41F42">
        <w:rPr>
          <w:color w:val="000000"/>
          <w:sz w:val="24"/>
          <w:szCs w:val="24"/>
        </w:rPr>
        <w:t xml:space="preserve"> В.В. Развитие речи в детском саду 2 гр.раннего возраста.-М.,2016</w:t>
      </w:r>
    </w:p>
    <w:p w:rsidR="00FF62BB" w:rsidRPr="00F41F42" w:rsidRDefault="00FF62BB" w:rsidP="00FF62BB">
      <w:pPr>
        <w:numPr>
          <w:ilvl w:val="0"/>
          <w:numId w:val="10"/>
        </w:numPr>
        <w:rPr>
          <w:color w:val="000000"/>
          <w:sz w:val="24"/>
          <w:szCs w:val="24"/>
        </w:rPr>
      </w:pPr>
      <w:proofErr w:type="spellStart"/>
      <w:r w:rsidRPr="00F41F42">
        <w:rPr>
          <w:color w:val="000000"/>
          <w:sz w:val="24"/>
          <w:szCs w:val="24"/>
        </w:rPr>
        <w:t>Соломенникова</w:t>
      </w:r>
      <w:proofErr w:type="spellEnd"/>
      <w:r w:rsidRPr="00F41F42">
        <w:rPr>
          <w:color w:val="000000"/>
          <w:sz w:val="24"/>
          <w:szCs w:val="24"/>
        </w:rPr>
        <w:t xml:space="preserve"> О.А. Ознакомление с природой в детском саду 2 гр.раннего возраста.-М.,2016</w:t>
      </w:r>
    </w:p>
    <w:p w:rsidR="00FF62BB" w:rsidRPr="00F41F42" w:rsidRDefault="00FF62BB" w:rsidP="00FF62BB">
      <w:pPr>
        <w:numPr>
          <w:ilvl w:val="0"/>
          <w:numId w:val="10"/>
        </w:numPr>
        <w:rPr>
          <w:color w:val="000000"/>
          <w:sz w:val="24"/>
          <w:szCs w:val="24"/>
        </w:rPr>
      </w:pPr>
      <w:proofErr w:type="spellStart"/>
      <w:r w:rsidRPr="00F41F42">
        <w:rPr>
          <w:color w:val="000000"/>
          <w:sz w:val="24"/>
          <w:szCs w:val="24"/>
        </w:rPr>
        <w:t>Помораева</w:t>
      </w:r>
      <w:proofErr w:type="spellEnd"/>
      <w:r w:rsidRPr="00F41F42">
        <w:rPr>
          <w:color w:val="000000"/>
          <w:sz w:val="24"/>
          <w:szCs w:val="24"/>
        </w:rPr>
        <w:t xml:space="preserve"> И.А., </w:t>
      </w:r>
      <w:proofErr w:type="spellStart"/>
      <w:r w:rsidRPr="00F41F42">
        <w:rPr>
          <w:color w:val="000000"/>
          <w:sz w:val="24"/>
          <w:szCs w:val="24"/>
        </w:rPr>
        <w:t>Позина</w:t>
      </w:r>
      <w:proofErr w:type="spellEnd"/>
      <w:r w:rsidRPr="00F41F42">
        <w:rPr>
          <w:color w:val="000000"/>
          <w:sz w:val="24"/>
          <w:szCs w:val="24"/>
        </w:rPr>
        <w:t xml:space="preserve"> В.А. Формирование элементарных математических представлений 2 гр.раннего возраста.-М.,2016</w:t>
      </w:r>
    </w:p>
    <w:p w:rsidR="00FF62BB" w:rsidRPr="00F41F42" w:rsidRDefault="00FF62BB" w:rsidP="00FF62BB">
      <w:pPr>
        <w:numPr>
          <w:ilvl w:val="0"/>
          <w:numId w:val="10"/>
        </w:numPr>
        <w:jc w:val="both"/>
        <w:rPr>
          <w:sz w:val="24"/>
          <w:szCs w:val="24"/>
        </w:rPr>
      </w:pPr>
      <w:r w:rsidRPr="00F41F42">
        <w:rPr>
          <w:sz w:val="24"/>
          <w:szCs w:val="24"/>
        </w:rPr>
        <w:t xml:space="preserve">А </w:t>
      </w:r>
      <w:proofErr w:type="spellStart"/>
      <w:r w:rsidRPr="00F41F42">
        <w:rPr>
          <w:sz w:val="24"/>
          <w:szCs w:val="24"/>
        </w:rPr>
        <w:t>р</w:t>
      </w:r>
      <w:proofErr w:type="spellEnd"/>
      <w:r w:rsidRPr="00F41F42">
        <w:rPr>
          <w:sz w:val="24"/>
          <w:szCs w:val="24"/>
        </w:rPr>
        <w:t xml:space="preserve"> </w:t>
      </w:r>
      <w:proofErr w:type="spellStart"/>
      <w:r w:rsidRPr="00F41F42">
        <w:rPr>
          <w:sz w:val="24"/>
          <w:szCs w:val="24"/>
        </w:rPr>
        <w:t>х</w:t>
      </w:r>
      <w:proofErr w:type="spellEnd"/>
      <w:r w:rsidRPr="00F41F42">
        <w:rPr>
          <w:sz w:val="24"/>
          <w:szCs w:val="24"/>
        </w:rPr>
        <w:t xml:space="preserve"> и </w:t>
      </w:r>
      <w:proofErr w:type="spellStart"/>
      <w:r w:rsidRPr="00F41F42">
        <w:rPr>
          <w:sz w:val="24"/>
          <w:szCs w:val="24"/>
        </w:rPr>
        <w:t>п</w:t>
      </w:r>
      <w:proofErr w:type="spellEnd"/>
      <w:r w:rsidRPr="00F41F42">
        <w:rPr>
          <w:sz w:val="24"/>
          <w:szCs w:val="24"/>
        </w:rPr>
        <w:t xml:space="preserve"> о в а Е. Ф. Ранняя диагностика и коррекция проблем развития. Первый год жизни ребенка.</w:t>
      </w:r>
    </w:p>
    <w:p w:rsidR="00FF62BB" w:rsidRPr="00F41F42" w:rsidRDefault="00FF62BB" w:rsidP="00FF62BB">
      <w:pPr>
        <w:numPr>
          <w:ilvl w:val="0"/>
          <w:numId w:val="10"/>
        </w:numPr>
        <w:jc w:val="both"/>
        <w:rPr>
          <w:sz w:val="24"/>
          <w:szCs w:val="24"/>
        </w:rPr>
      </w:pPr>
      <w:r w:rsidRPr="00F41F42">
        <w:rPr>
          <w:sz w:val="24"/>
          <w:szCs w:val="24"/>
        </w:rPr>
        <w:t>Хрестоматия для чтения детям в детском саду и дома: 1–3 года</w:t>
      </w:r>
    </w:p>
    <w:p w:rsidR="00FF62BB" w:rsidRPr="00F41F42" w:rsidRDefault="00FF62BB" w:rsidP="00FF62BB">
      <w:pPr>
        <w:numPr>
          <w:ilvl w:val="0"/>
          <w:numId w:val="10"/>
        </w:numPr>
        <w:jc w:val="both"/>
        <w:rPr>
          <w:sz w:val="24"/>
          <w:szCs w:val="24"/>
        </w:rPr>
      </w:pPr>
      <w:r w:rsidRPr="00F41F42">
        <w:rPr>
          <w:sz w:val="24"/>
          <w:szCs w:val="24"/>
        </w:rPr>
        <w:t>Го л у б е в а Л. Г. Гимнастика и массаж для самых маленьких</w:t>
      </w:r>
    </w:p>
    <w:p w:rsidR="00FF62BB" w:rsidRPr="00F41F42" w:rsidRDefault="00FF62BB" w:rsidP="00FF62BB">
      <w:pPr>
        <w:numPr>
          <w:ilvl w:val="0"/>
          <w:numId w:val="10"/>
        </w:numPr>
        <w:jc w:val="both"/>
        <w:rPr>
          <w:sz w:val="24"/>
          <w:szCs w:val="24"/>
        </w:rPr>
      </w:pPr>
      <w:r w:rsidRPr="00F41F42">
        <w:rPr>
          <w:sz w:val="24"/>
          <w:szCs w:val="24"/>
        </w:rPr>
        <w:t xml:space="preserve">Те </w:t>
      </w:r>
      <w:proofErr w:type="spellStart"/>
      <w:r w:rsidRPr="00F41F42">
        <w:rPr>
          <w:sz w:val="24"/>
          <w:szCs w:val="24"/>
        </w:rPr>
        <w:t>п</w:t>
      </w:r>
      <w:proofErr w:type="spellEnd"/>
      <w:r w:rsidRPr="00F41F42">
        <w:rPr>
          <w:sz w:val="24"/>
          <w:szCs w:val="24"/>
        </w:rPr>
        <w:t xml:space="preserve"> л </w:t>
      </w:r>
      <w:proofErr w:type="spellStart"/>
      <w:r w:rsidRPr="00F41F42">
        <w:rPr>
          <w:sz w:val="24"/>
          <w:szCs w:val="24"/>
        </w:rPr>
        <w:t>ю</w:t>
      </w:r>
      <w:proofErr w:type="spellEnd"/>
      <w:r w:rsidRPr="00F41F42">
        <w:rPr>
          <w:sz w:val="24"/>
          <w:szCs w:val="24"/>
        </w:rPr>
        <w:t xml:space="preserve"> к С. Н. Актуальные проблемы развития и воспитания детей</w:t>
      </w:r>
    </w:p>
    <w:p w:rsidR="00FF62BB" w:rsidRPr="00F41F42" w:rsidRDefault="00FF62BB" w:rsidP="00FF62BB">
      <w:pPr>
        <w:numPr>
          <w:ilvl w:val="0"/>
          <w:numId w:val="10"/>
        </w:numPr>
        <w:jc w:val="both"/>
        <w:rPr>
          <w:sz w:val="24"/>
          <w:szCs w:val="24"/>
        </w:rPr>
      </w:pPr>
      <w:r w:rsidRPr="00F41F42">
        <w:rPr>
          <w:sz w:val="24"/>
          <w:szCs w:val="24"/>
        </w:rPr>
        <w:t>от рождения до трех лет.</w:t>
      </w:r>
    </w:p>
    <w:p w:rsidR="00FF62BB" w:rsidRPr="00F41F42" w:rsidRDefault="00FF62BB" w:rsidP="00FF62BB">
      <w:pPr>
        <w:pStyle w:val="a5"/>
        <w:numPr>
          <w:ilvl w:val="0"/>
          <w:numId w:val="10"/>
        </w:numPr>
        <w:suppressAutoHyphens w:val="0"/>
        <w:ind w:right="-199"/>
        <w:jc w:val="both"/>
        <w:rPr>
          <w:sz w:val="24"/>
          <w:szCs w:val="24"/>
        </w:rPr>
      </w:pPr>
      <w:r w:rsidRPr="00F41F42">
        <w:rPr>
          <w:sz w:val="24"/>
          <w:szCs w:val="24"/>
        </w:rPr>
        <w:t xml:space="preserve">«Дидактические игры и занятия с детьми раннего возраста» под ред. М.И. Поповой, </w:t>
      </w:r>
    </w:p>
    <w:p w:rsidR="00FF62BB" w:rsidRPr="00F41F42" w:rsidRDefault="00FF62BB" w:rsidP="00FF62BB">
      <w:pPr>
        <w:pStyle w:val="a5"/>
        <w:numPr>
          <w:ilvl w:val="0"/>
          <w:numId w:val="10"/>
        </w:numPr>
        <w:suppressAutoHyphens w:val="0"/>
        <w:ind w:right="-199"/>
        <w:jc w:val="both"/>
        <w:rPr>
          <w:sz w:val="24"/>
          <w:szCs w:val="24"/>
        </w:rPr>
      </w:pPr>
      <w:r w:rsidRPr="00F41F42">
        <w:rPr>
          <w:sz w:val="24"/>
          <w:szCs w:val="24"/>
        </w:rPr>
        <w:t xml:space="preserve">«Знакомим малыша с окружающим миром» Л.Н. Павлова, </w:t>
      </w:r>
    </w:p>
    <w:p w:rsidR="00FF62BB" w:rsidRPr="00F41F42" w:rsidRDefault="00FF62BB" w:rsidP="00FF62BB">
      <w:pPr>
        <w:pStyle w:val="a5"/>
        <w:numPr>
          <w:ilvl w:val="0"/>
          <w:numId w:val="10"/>
        </w:numPr>
        <w:suppressAutoHyphens w:val="0"/>
        <w:ind w:right="-199"/>
        <w:jc w:val="both"/>
        <w:rPr>
          <w:sz w:val="24"/>
          <w:szCs w:val="24"/>
        </w:rPr>
      </w:pPr>
      <w:r w:rsidRPr="00F41F42">
        <w:rPr>
          <w:sz w:val="24"/>
          <w:szCs w:val="24"/>
        </w:rPr>
        <w:t xml:space="preserve">«Дидактические игры и занятия с детьми раннего возраста» под ред. С.Я. Новоселовой, </w:t>
      </w:r>
    </w:p>
    <w:p w:rsidR="00FF62BB" w:rsidRPr="00F41F42" w:rsidRDefault="00FF62BB" w:rsidP="00FF62BB">
      <w:pPr>
        <w:pStyle w:val="a5"/>
        <w:numPr>
          <w:ilvl w:val="0"/>
          <w:numId w:val="10"/>
        </w:numPr>
        <w:suppressAutoHyphens w:val="0"/>
        <w:ind w:right="-199"/>
        <w:jc w:val="both"/>
        <w:rPr>
          <w:sz w:val="24"/>
          <w:szCs w:val="24"/>
        </w:rPr>
      </w:pPr>
      <w:r w:rsidRPr="00F41F42">
        <w:rPr>
          <w:sz w:val="24"/>
          <w:szCs w:val="24"/>
        </w:rPr>
        <w:t>«Игры – занятия с малышами» А.Н. Фролова.</w:t>
      </w:r>
    </w:p>
    <w:p w:rsidR="00FF62BB" w:rsidRPr="00F41F42" w:rsidRDefault="00FF62BB" w:rsidP="00FF62BB">
      <w:pPr>
        <w:ind w:left="720"/>
        <w:jc w:val="both"/>
        <w:rPr>
          <w:sz w:val="24"/>
          <w:szCs w:val="24"/>
        </w:rPr>
      </w:pPr>
    </w:p>
    <w:p w:rsidR="0012493B" w:rsidRPr="00F41F42" w:rsidRDefault="0012493B">
      <w:pPr>
        <w:rPr>
          <w:sz w:val="24"/>
          <w:szCs w:val="24"/>
        </w:rPr>
      </w:pPr>
    </w:p>
    <w:sectPr w:rsidR="0012493B" w:rsidRPr="00F41F42" w:rsidSect="005C32C3">
      <w:type w:val="continuous"/>
      <w:pgSz w:w="11906" w:h="16838"/>
      <w:pgMar w:top="709"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charset w:val="CC"/>
    <w:family w:val="auto"/>
    <w:pitch w:val="variable"/>
    <w:sig w:usb0="00000000" w:usb1="00000000" w:usb2="00000000" w:usb3="00000000" w:csb0="00000000" w:csb1="00000000"/>
  </w:font>
  <w:font w:name="Microsoft Sans Serif">
    <w:panose1 w:val="020B0604020202020204"/>
    <w:charset w:val="CC"/>
    <w:family w:val="swiss"/>
    <w:pitch w:val="variable"/>
    <w:sig w:usb0="61002BDF"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1">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rPr>
    </w:lvl>
  </w:abstractNum>
  <w:abstractNum w:abstractNumId="2">
    <w:nsid w:val="00000009"/>
    <w:multiLevelType w:val="singleLevel"/>
    <w:tmpl w:val="00000009"/>
    <w:name w:val="WW8Num17"/>
    <w:lvl w:ilvl="0">
      <w:start w:val="1"/>
      <w:numFmt w:val="bullet"/>
      <w:lvlText w:val=""/>
      <w:lvlJc w:val="left"/>
      <w:pPr>
        <w:tabs>
          <w:tab w:val="num" w:pos="0"/>
        </w:tabs>
        <w:ind w:left="720" w:hanging="360"/>
      </w:pPr>
      <w:rPr>
        <w:rFonts w:ascii="Symbol" w:hAnsi="Symbol" w:cs="Symbol"/>
      </w:rPr>
    </w:lvl>
  </w:abstractNum>
  <w:abstractNum w:abstractNumId="3">
    <w:nsid w:val="0000000B"/>
    <w:multiLevelType w:val="singleLevel"/>
    <w:tmpl w:val="0000000B"/>
    <w:name w:val="WW8Num20"/>
    <w:lvl w:ilvl="0">
      <w:start w:val="1"/>
      <w:numFmt w:val="bullet"/>
      <w:lvlText w:val=""/>
      <w:lvlJc w:val="left"/>
      <w:pPr>
        <w:tabs>
          <w:tab w:val="num" w:pos="0"/>
        </w:tabs>
        <w:ind w:left="360" w:hanging="360"/>
      </w:pPr>
      <w:rPr>
        <w:rFonts w:ascii="Symbol" w:hAnsi="Symbol" w:cs="Symbol"/>
      </w:rPr>
    </w:lvl>
  </w:abstractNum>
  <w:abstractNum w:abstractNumId="4">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rPr>
    </w:lvl>
  </w:abstractNum>
  <w:abstractNum w:abstractNumId="5">
    <w:nsid w:val="0000000F"/>
    <w:multiLevelType w:val="multilevel"/>
    <w:tmpl w:val="0000000F"/>
    <w:name w:val="WW8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5BC36FF"/>
    <w:multiLevelType w:val="hybridMultilevel"/>
    <w:tmpl w:val="F83E23BC"/>
    <w:lvl w:ilvl="0" w:tplc="7116C188">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96AEC"/>
    <w:multiLevelType w:val="hybridMultilevel"/>
    <w:tmpl w:val="EBC80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3E63F5"/>
    <w:multiLevelType w:val="hybridMultilevel"/>
    <w:tmpl w:val="40FA2272"/>
    <w:lvl w:ilvl="0" w:tplc="3DDC8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D85F86"/>
    <w:multiLevelType w:val="hybridMultilevel"/>
    <w:tmpl w:val="AE464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4D51BD"/>
    <w:multiLevelType w:val="singleLevel"/>
    <w:tmpl w:val="00000003"/>
    <w:lvl w:ilvl="0">
      <w:start w:val="1"/>
      <w:numFmt w:val="decimal"/>
      <w:lvlText w:val="%1."/>
      <w:lvlJc w:val="left"/>
      <w:pPr>
        <w:tabs>
          <w:tab w:val="num" w:pos="0"/>
        </w:tabs>
        <w:ind w:left="720" w:hanging="360"/>
      </w:pPr>
    </w:lvl>
  </w:abstractNum>
  <w:abstractNum w:abstractNumId="11">
    <w:nsid w:val="6E057F5C"/>
    <w:multiLevelType w:val="hybridMultilevel"/>
    <w:tmpl w:val="A48E5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740CB4"/>
    <w:multiLevelType w:val="hybridMultilevel"/>
    <w:tmpl w:val="C4A47F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1"/>
  </w:num>
  <w:num w:numId="9">
    <w:abstractNumId w:val="10"/>
  </w:num>
  <w:num w:numId="10">
    <w:abstractNumId w:val="7"/>
  </w:num>
  <w:num w:numId="11">
    <w:abstractNumId w:val="12"/>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F62BB"/>
    <w:rsid w:val="00030EA6"/>
    <w:rsid w:val="000E671F"/>
    <w:rsid w:val="0012493B"/>
    <w:rsid w:val="001A29B2"/>
    <w:rsid w:val="00285119"/>
    <w:rsid w:val="003544BD"/>
    <w:rsid w:val="00356B6C"/>
    <w:rsid w:val="003737B8"/>
    <w:rsid w:val="003E1DFC"/>
    <w:rsid w:val="00455DD5"/>
    <w:rsid w:val="00502EA8"/>
    <w:rsid w:val="005C32C3"/>
    <w:rsid w:val="00735A87"/>
    <w:rsid w:val="007C39DC"/>
    <w:rsid w:val="00803C29"/>
    <w:rsid w:val="008D1AF4"/>
    <w:rsid w:val="00A578C9"/>
    <w:rsid w:val="00C01CA6"/>
    <w:rsid w:val="00D74FEB"/>
    <w:rsid w:val="00DF1924"/>
    <w:rsid w:val="00E8209C"/>
    <w:rsid w:val="00F41F42"/>
    <w:rsid w:val="00FB1DCC"/>
    <w:rsid w:val="00FF62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BB"/>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7">
    <w:name w:val="fontstyle207"/>
    <w:basedOn w:val="a0"/>
    <w:rsid w:val="00FF62BB"/>
  </w:style>
  <w:style w:type="paragraph" w:styleId="a3">
    <w:name w:val="Body Text"/>
    <w:basedOn w:val="a"/>
    <w:link w:val="a4"/>
    <w:rsid w:val="00FF62BB"/>
    <w:pPr>
      <w:jc w:val="center"/>
    </w:pPr>
    <w:rPr>
      <w:sz w:val="28"/>
    </w:rPr>
  </w:style>
  <w:style w:type="character" w:customStyle="1" w:styleId="a4">
    <w:name w:val="Основной текст Знак"/>
    <w:basedOn w:val="a0"/>
    <w:link w:val="a3"/>
    <w:rsid w:val="00FF62BB"/>
    <w:rPr>
      <w:rFonts w:ascii="Times New Roman" w:eastAsia="Times New Roman" w:hAnsi="Times New Roman" w:cs="Times New Roman"/>
      <w:sz w:val="28"/>
      <w:szCs w:val="20"/>
      <w:lang w:eastAsia="ar-SA"/>
    </w:rPr>
  </w:style>
  <w:style w:type="paragraph" w:styleId="a5">
    <w:name w:val="Body Text Indent"/>
    <w:basedOn w:val="a"/>
    <w:link w:val="a6"/>
    <w:rsid w:val="00FF62BB"/>
    <w:pPr>
      <w:ind w:left="5670"/>
    </w:pPr>
    <w:rPr>
      <w:sz w:val="28"/>
    </w:rPr>
  </w:style>
  <w:style w:type="character" w:customStyle="1" w:styleId="a6">
    <w:name w:val="Основной текст с отступом Знак"/>
    <w:basedOn w:val="a0"/>
    <w:link w:val="a5"/>
    <w:rsid w:val="00FF62BB"/>
    <w:rPr>
      <w:rFonts w:ascii="Times New Roman" w:eastAsia="Times New Roman" w:hAnsi="Times New Roman" w:cs="Times New Roman"/>
      <w:sz w:val="28"/>
      <w:szCs w:val="20"/>
      <w:lang w:eastAsia="ar-SA"/>
    </w:rPr>
  </w:style>
  <w:style w:type="paragraph" w:styleId="a7">
    <w:name w:val="List Paragraph"/>
    <w:basedOn w:val="a"/>
    <w:uiPriority w:val="34"/>
    <w:qFormat/>
    <w:rsid w:val="00FF62BB"/>
    <w:pPr>
      <w:ind w:left="720"/>
    </w:pPr>
  </w:style>
  <w:style w:type="paragraph" w:customStyle="1" w:styleId="a8">
    <w:name w:val="Основной"/>
    <w:basedOn w:val="a"/>
    <w:rsid w:val="00FF62BB"/>
    <w:pPr>
      <w:autoSpaceDE w:val="0"/>
      <w:spacing w:line="214" w:lineRule="atLeast"/>
      <w:ind w:firstLine="283"/>
      <w:jc w:val="both"/>
      <w:textAlignment w:val="center"/>
    </w:pPr>
    <w:rPr>
      <w:rFonts w:ascii="NewtonCSanPin" w:hAnsi="NewtonCSanPin" w:cs="NewtonCSanPin"/>
      <w:color w:val="000000"/>
      <w:sz w:val="21"/>
      <w:szCs w:val="21"/>
    </w:rPr>
  </w:style>
  <w:style w:type="paragraph" w:customStyle="1" w:styleId="style5">
    <w:name w:val="style5"/>
    <w:basedOn w:val="a"/>
    <w:rsid w:val="00FF62BB"/>
    <w:pPr>
      <w:spacing w:before="280" w:after="280"/>
    </w:pPr>
    <w:rPr>
      <w:sz w:val="24"/>
      <w:szCs w:val="24"/>
    </w:rPr>
  </w:style>
  <w:style w:type="paragraph" w:customStyle="1" w:styleId="21">
    <w:name w:val="Основной текст 21"/>
    <w:basedOn w:val="a"/>
    <w:rsid w:val="00FF62BB"/>
    <w:pPr>
      <w:jc w:val="both"/>
    </w:pPr>
    <w:rPr>
      <w:sz w:val="26"/>
    </w:rPr>
  </w:style>
  <w:style w:type="paragraph" w:styleId="2">
    <w:name w:val="Body Text 2"/>
    <w:basedOn w:val="a"/>
    <w:link w:val="20"/>
    <w:rsid w:val="00FF62BB"/>
    <w:pPr>
      <w:suppressAutoHyphens w:val="0"/>
      <w:spacing w:after="120" w:line="480" w:lineRule="auto"/>
    </w:pPr>
    <w:rPr>
      <w:lang w:eastAsia="ru-RU"/>
    </w:rPr>
  </w:style>
  <w:style w:type="character" w:customStyle="1" w:styleId="20">
    <w:name w:val="Основной текст 2 Знак"/>
    <w:basedOn w:val="a0"/>
    <w:link w:val="2"/>
    <w:rsid w:val="00FF62BB"/>
    <w:rPr>
      <w:rFonts w:ascii="Times New Roman" w:eastAsia="Times New Roman" w:hAnsi="Times New Roman" w:cs="Times New Roman"/>
      <w:sz w:val="20"/>
      <w:szCs w:val="20"/>
      <w:lang w:eastAsia="ru-RU"/>
    </w:rPr>
  </w:style>
  <w:style w:type="table" w:styleId="a9">
    <w:name w:val="Table Grid"/>
    <w:basedOn w:val="a1"/>
    <w:uiPriority w:val="59"/>
    <w:rsid w:val="00FF62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FF62BB"/>
    <w:pPr>
      <w:widowControl w:val="0"/>
      <w:suppressAutoHyphens w:val="0"/>
      <w:autoSpaceDE w:val="0"/>
      <w:autoSpaceDN w:val="0"/>
      <w:adjustRightInd w:val="0"/>
      <w:spacing w:line="238" w:lineRule="exact"/>
      <w:ind w:firstLine="403"/>
      <w:jc w:val="both"/>
    </w:pPr>
    <w:rPr>
      <w:rFonts w:ascii="Microsoft Sans Serif" w:hAnsi="Microsoft Sans Serif" w:cs="Microsoft Sans Serif"/>
      <w:sz w:val="24"/>
      <w:szCs w:val="24"/>
      <w:lang w:eastAsia="ru-RU"/>
    </w:rPr>
  </w:style>
  <w:style w:type="paragraph" w:customStyle="1" w:styleId="Style16">
    <w:name w:val="Style16"/>
    <w:basedOn w:val="a"/>
    <w:uiPriority w:val="99"/>
    <w:rsid w:val="00FF62BB"/>
    <w:pPr>
      <w:widowControl w:val="0"/>
      <w:suppressAutoHyphens w:val="0"/>
      <w:autoSpaceDE w:val="0"/>
      <w:autoSpaceDN w:val="0"/>
      <w:adjustRightInd w:val="0"/>
      <w:spacing w:line="206" w:lineRule="exact"/>
      <w:jc w:val="both"/>
    </w:pPr>
    <w:rPr>
      <w:rFonts w:ascii="Microsoft Sans Serif" w:hAnsi="Microsoft Sans Serif" w:cs="Microsoft Sans Serif"/>
      <w:sz w:val="24"/>
      <w:szCs w:val="24"/>
      <w:lang w:eastAsia="ru-RU"/>
    </w:rPr>
  </w:style>
  <w:style w:type="character" w:customStyle="1" w:styleId="FontStyle168">
    <w:name w:val="Font Style168"/>
    <w:basedOn w:val="a0"/>
    <w:uiPriority w:val="99"/>
    <w:rsid w:val="00FF62BB"/>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18</Pages>
  <Words>6234</Words>
  <Characters>35538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Павлова И.В.</cp:lastModifiedBy>
  <cp:revision>16</cp:revision>
  <cp:lastPrinted>2017-11-13T12:44:00Z</cp:lastPrinted>
  <dcterms:created xsi:type="dcterms:W3CDTF">2017-05-31T08:29:00Z</dcterms:created>
  <dcterms:modified xsi:type="dcterms:W3CDTF">2017-11-13T12:44:00Z</dcterms:modified>
</cp:coreProperties>
</file>