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F5" w:rsidRDefault="00DD69F5" w:rsidP="0003752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</w:rPr>
      </w:pPr>
      <w:r w:rsidRPr="003E6C8A">
        <w:rPr>
          <w:rFonts w:ascii="Times New Roman" w:eastAsia="Calibri" w:hAnsi="Times New Roman" w:cs="Times New Roman"/>
        </w:rPr>
        <w:t>МКОУ «Туксинская СОШ»</w:t>
      </w: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84" w:type="dxa"/>
        <w:tblInd w:w="-252" w:type="dxa"/>
        <w:tblLook w:val="01E0"/>
      </w:tblPr>
      <w:tblGrid>
        <w:gridCol w:w="3170"/>
        <w:gridCol w:w="2960"/>
        <w:gridCol w:w="3954"/>
      </w:tblGrid>
      <w:tr w:rsidR="003E6C8A" w:rsidRPr="003E6C8A" w:rsidTr="00EF5636">
        <w:tc>
          <w:tcPr>
            <w:tcW w:w="3170" w:type="dxa"/>
          </w:tcPr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Рассмотрено 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  МО учителей гуманитарного цикла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Руководитель МО: 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 З.Н. Рыбакова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Протокол № 4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от« 25 » апреля  2016 г.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</w:tcPr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Согласовано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директора      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____________И.А. Фомина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31 »  мая 2016 г.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4" w:type="dxa"/>
          </w:tcPr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Утверждаю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Директор                  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_____________</w:t>
            </w:r>
            <w:r w:rsidRPr="003E6C8A">
              <w:rPr>
                <w:rFonts w:ascii="Times New Roman" w:eastAsia="Calibri" w:hAnsi="Times New Roman" w:cs="Times New Roman"/>
                <w:sz w:val="20"/>
                <w:szCs w:val="20"/>
              </w:rPr>
              <w:t>И.В.Павлова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E6C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Приказ № 187 от «01» сентября 2016 г.</w:t>
            </w:r>
          </w:p>
          <w:p w:rsidR="003E6C8A" w:rsidRPr="003E6C8A" w:rsidRDefault="003E6C8A" w:rsidP="003E6C8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3E6C8A" w:rsidRPr="003E6C8A" w:rsidRDefault="003E6C8A" w:rsidP="003E6C8A">
      <w:pPr>
        <w:rPr>
          <w:rFonts w:ascii="Times New Roman" w:eastAsia="Calibri" w:hAnsi="Times New Roman" w:cs="Times New Roman"/>
          <w:sz w:val="28"/>
          <w:szCs w:val="28"/>
        </w:rPr>
      </w:pP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C8A" w:rsidRPr="003E6C8A" w:rsidRDefault="003E6C8A" w:rsidP="003E6C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C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</w:t>
      </w: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6C8A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 w:rsidRPr="003E6C8A">
        <w:rPr>
          <w:rFonts w:ascii="Times New Roman" w:eastAsia="Calibri" w:hAnsi="Times New Roman" w:cs="Times New Roman"/>
          <w:b/>
          <w:sz w:val="24"/>
          <w:szCs w:val="24"/>
        </w:rPr>
        <w:t>«География»</w:t>
      </w: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6C8A">
        <w:rPr>
          <w:rFonts w:ascii="Times New Roman" w:eastAsia="Calibri" w:hAnsi="Times New Roman" w:cs="Times New Roman"/>
          <w:sz w:val="24"/>
          <w:szCs w:val="24"/>
        </w:rPr>
        <w:t xml:space="preserve"> 5-9 классы</w:t>
      </w: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6C8A">
        <w:rPr>
          <w:rFonts w:ascii="Times New Roman" w:eastAsia="Calibri" w:hAnsi="Times New Roman" w:cs="Times New Roman"/>
          <w:sz w:val="24"/>
          <w:szCs w:val="24"/>
        </w:rPr>
        <w:t xml:space="preserve">основного общего образования </w:t>
      </w:r>
    </w:p>
    <w:p w:rsidR="003E6C8A" w:rsidRPr="003E6C8A" w:rsidRDefault="003E6C8A" w:rsidP="003E6C8A">
      <w:pPr>
        <w:jc w:val="both"/>
        <w:rPr>
          <w:rFonts w:ascii="Times New Roman" w:eastAsia="Calibri" w:hAnsi="Times New Roman" w:cs="Times New Roman"/>
          <w:b/>
        </w:rPr>
      </w:pPr>
    </w:p>
    <w:p w:rsidR="003E6C8A" w:rsidRPr="003E6C8A" w:rsidRDefault="003E6C8A" w:rsidP="003E6C8A">
      <w:pPr>
        <w:jc w:val="both"/>
        <w:rPr>
          <w:rFonts w:ascii="Times New Roman" w:eastAsia="Calibri" w:hAnsi="Times New Roman" w:cs="Times New Roman"/>
          <w:b/>
        </w:rPr>
      </w:pPr>
    </w:p>
    <w:p w:rsidR="003E6C8A" w:rsidRPr="003E6C8A" w:rsidRDefault="003E6C8A" w:rsidP="003E6C8A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</w:p>
    <w:p w:rsidR="003E6C8A" w:rsidRPr="003E6C8A" w:rsidRDefault="003E6C8A" w:rsidP="003E6C8A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</w:p>
    <w:p w:rsidR="003E6C8A" w:rsidRPr="003E6C8A" w:rsidRDefault="003E6C8A" w:rsidP="003E6C8A">
      <w:pPr>
        <w:tabs>
          <w:tab w:val="left" w:pos="9288"/>
        </w:tabs>
        <w:rPr>
          <w:rFonts w:ascii="Times New Roman" w:eastAsia="Calibri" w:hAnsi="Times New Roman" w:cs="Times New Roman"/>
        </w:rPr>
      </w:pPr>
    </w:p>
    <w:p w:rsidR="003E6C8A" w:rsidRPr="003E6C8A" w:rsidRDefault="003E6C8A" w:rsidP="003E6C8A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 w:rsidRPr="003E6C8A">
        <w:rPr>
          <w:rFonts w:ascii="Times New Roman" w:eastAsia="Calibri" w:hAnsi="Times New Roman" w:cs="Times New Roman"/>
        </w:rPr>
        <w:t xml:space="preserve">Рассмотрено на заседании </w:t>
      </w:r>
    </w:p>
    <w:p w:rsidR="003E6C8A" w:rsidRPr="003E6C8A" w:rsidRDefault="003E6C8A" w:rsidP="003E6C8A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 w:rsidRPr="003E6C8A">
        <w:rPr>
          <w:rFonts w:ascii="Times New Roman" w:eastAsia="Calibri" w:hAnsi="Times New Roman" w:cs="Times New Roman"/>
        </w:rPr>
        <w:t>Педагогического Совета</w:t>
      </w:r>
    </w:p>
    <w:p w:rsidR="003E6C8A" w:rsidRPr="003E6C8A" w:rsidRDefault="003E6C8A" w:rsidP="003E6C8A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 w:rsidRPr="003E6C8A">
        <w:rPr>
          <w:rFonts w:ascii="Times New Roman" w:eastAsia="Calibri" w:hAnsi="Times New Roman" w:cs="Times New Roman"/>
        </w:rPr>
        <w:t>протокол № 1 от «29» августа  2016 г</w:t>
      </w: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</w:rPr>
      </w:pP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</w:rPr>
      </w:pP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</w:rPr>
      </w:pP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</w:rPr>
      </w:pPr>
    </w:p>
    <w:p w:rsidR="003E6C8A" w:rsidRPr="003E6C8A" w:rsidRDefault="003E6C8A" w:rsidP="003E6C8A">
      <w:pPr>
        <w:jc w:val="center"/>
        <w:rPr>
          <w:rFonts w:ascii="Times New Roman" w:eastAsia="Calibri" w:hAnsi="Times New Roman" w:cs="Times New Roman"/>
        </w:rPr>
      </w:pPr>
      <w:r w:rsidRPr="003E6C8A">
        <w:rPr>
          <w:rFonts w:ascii="Times New Roman" w:eastAsia="Calibri" w:hAnsi="Times New Roman" w:cs="Times New Roman"/>
        </w:rPr>
        <w:t>2016 г.</w:t>
      </w:r>
    </w:p>
    <w:p w:rsidR="00DB6779" w:rsidRPr="00EF5636" w:rsidRDefault="00DB6779" w:rsidP="0003752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814C5" w:rsidRPr="004753F0" w:rsidRDefault="000814C5" w:rsidP="0003752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AA47F8" w:rsidRPr="004753F0" w:rsidRDefault="00AA47F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EF5636" w:rsidRDefault="00EF5636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4"/>
        </w:rPr>
      </w:pPr>
      <w:r w:rsidRPr="00213F49">
        <w:rPr>
          <w:rFonts w:ascii="Times New Roman" w:hAnsi="Times New Roman"/>
          <w:b/>
          <w:sz w:val="28"/>
          <w:szCs w:val="24"/>
        </w:rPr>
        <w:t xml:space="preserve">Планируемые результаты освоения учебного предмета </w:t>
      </w:r>
      <w:r>
        <w:rPr>
          <w:rFonts w:ascii="Times New Roman" w:hAnsi="Times New Roman"/>
          <w:b/>
          <w:sz w:val="28"/>
          <w:szCs w:val="24"/>
        </w:rPr>
        <w:t>«География»</w:t>
      </w:r>
    </w:p>
    <w:p w:rsidR="00EF5636" w:rsidRDefault="00EF5636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4"/>
        </w:rPr>
      </w:pP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Личностным</w:t>
      </w:r>
      <w:r w:rsidR="002B3EC8" w:rsidRPr="00453ADD">
        <w:rPr>
          <w:rFonts w:ascii="Times New Roman" w:hAnsi="Times New Roman" w:cs="Times New Roman"/>
          <w:b/>
          <w:sz w:val="24"/>
          <w:szCs w:val="24"/>
        </w:rPr>
        <w:t>и результата</w:t>
      </w:r>
      <w:r w:rsidRPr="00453ADD">
        <w:rPr>
          <w:rFonts w:ascii="Times New Roman" w:hAnsi="Times New Roman" w:cs="Times New Roman"/>
          <w:b/>
          <w:sz w:val="24"/>
          <w:szCs w:val="24"/>
        </w:rPr>
        <w:t>м</w:t>
      </w:r>
      <w:r w:rsidR="002B3EC8" w:rsidRPr="00453ADD">
        <w:rPr>
          <w:rFonts w:ascii="Times New Roman" w:hAnsi="Times New Roman" w:cs="Times New Roman"/>
          <w:b/>
          <w:sz w:val="24"/>
          <w:szCs w:val="24"/>
        </w:rPr>
        <w:t>и</w:t>
      </w:r>
      <w:r w:rsidRPr="00453ADD">
        <w:rPr>
          <w:rFonts w:ascii="Times New Roman" w:hAnsi="Times New Roman" w:cs="Times New Roman"/>
          <w:sz w:val="24"/>
          <w:szCs w:val="24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Важнейшие личностные результаты обучения географии: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– ценностные ориентации выпускников основной школы, отражающие их индивидуально-личностные позиции:</w:t>
      </w:r>
    </w:p>
    <w:p w:rsidR="00AA47F8" w:rsidRPr="00453ADD" w:rsidRDefault="00AA47F8" w:rsidP="0003752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AA47F8" w:rsidRPr="00453ADD" w:rsidRDefault="00AA47F8" w:rsidP="0003752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AA47F8" w:rsidRPr="00453ADD" w:rsidRDefault="00AA47F8" w:rsidP="0003752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осознание целостности природы, населения и хозяйства Земли, материков, их крупных районов и стран;</w:t>
      </w:r>
    </w:p>
    <w:p w:rsidR="00AA47F8" w:rsidRPr="00453ADD" w:rsidRDefault="00AA47F8" w:rsidP="0003752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AA47F8" w:rsidRPr="00453ADD" w:rsidRDefault="00AA47F8" w:rsidP="0003752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AA47F8" w:rsidRPr="00453ADD" w:rsidRDefault="00AA47F8" w:rsidP="0003752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осознание значимости и общности глобальных проблем человечества;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– гармонично развитые социальные чувства и качества:</w:t>
      </w:r>
    </w:p>
    <w:p w:rsidR="00AA47F8" w:rsidRPr="00453ADD" w:rsidRDefault="00AA47F8" w:rsidP="00F325A9">
      <w:pPr>
        <w:pStyle w:val="a3"/>
        <w:numPr>
          <w:ilvl w:val="0"/>
          <w:numId w:val="117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AA47F8" w:rsidRPr="00453ADD" w:rsidRDefault="00AA47F8" w:rsidP="00F325A9">
      <w:pPr>
        <w:pStyle w:val="a3"/>
        <w:numPr>
          <w:ilvl w:val="0"/>
          <w:numId w:val="117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AA47F8" w:rsidRPr="00453ADD" w:rsidRDefault="00AA47F8" w:rsidP="00F325A9">
      <w:pPr>
        <w:pStyle w:val="a3"/>
        <w:numPr>
          <w:ilvl w:val="0"/>
          <w:numId w:val="117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патриотизм, любовь к своей местности, своему региону, своей стране;</w:t>
      </w:r>
    </w:p>
    <w:p w:rsidR="00AA47F8" w:rsidRPr="00453ADD" w:rsidRDefault="00AA47F8" w:rsidP="00F325A9">
      <w:pPr>
        <w:pStyle w:val="a3"/>
        <w:numPr>
          <w:ilvl w:val="0"/>
          <w:numId w:val="117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AA47F8" w:rsidRPr="00453ADD" w:rsidRDefault="00AA47F8" w:rsidP="00F325A9">
      <w:pPr>
        <w:pStyle w:val="a3"/>
        <w:numPr>
          <w:ilvl w:val="0"/>
          <w:numId w:val="117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</w:rPr>
        <w:t>Средством развития</w:t>
      </w:r>
      <w:r w:rsidRPr="00453ADD">
        <w:rPr>
          <w:rFonts w:ascii="Times New Roman" w:hAnsi="Times New Roman" w:cs="Times New Roman"/>
          <w:sz w:val="24"/>
          <w:szCs w:val="24"/>
        </w:rPr>
        <w:t xml:space="preserve"> личностных результатов служит учебный материал и прежде всего продуктивные </w:t>
      </w:r>
      <w:r w:rsidR="00CC47B4" w:rsidRPr="00453ADD">
        <w:rPr>
          <w:rFonts w:ascii="Times New Roman" w:hAnsi="Times New Roman" w:cs="Times New Roman"/>
          <w:sz w:val="24"/>
          <w:szCs w:val="24"/>
        </w:rPr>
        <w:t>задания учебника, нацеленные на</w:t>
      </w:r>
      <w:r w:rsidRPr="00453ADD">
        <w:rPr>
          <w:rFonts w:ascii="Times New Roman" w:hAnsi="Times New Roman" w:cs="Times New Roman"/>
          <w:sz w:val="24"/>
          <w:szCs w:val="24"/>
        </w:rPr>
        <w:t xml:space="preserve"> понимание собственной деятельности и сформированных личностных качеств: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– умение формулировать своё отношение к актуальным проблемным ситуациям;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– умение толерантно определять своё отношение к разным народам;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– умение использовать географические знания для адаптации и созидательной деятельности. </w:t>
      </w:r>
    </w:p>
    <w:p w:rsidR="00CC47B4" w:rsidRPr="00453ADD" w:rsidRDefault="00CC47B4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highlight w:val="green"/>
        </w:rPr>
      </w:pP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ADD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  <w:r w:rsidRPr="00453ADD">
        <w:rPr>
          <w:rFonts w:ascii="Times New Roman" w:hAnsi="Times New Roman" w:cs="Times New Roman"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</w:rPr>
        <w:t>5–6 классы</w:t>
      </w:r>
    </w:p>
    <w:p w:rsidR="00AA47F8" w:rsidRPr="00453ADD" w:rsidRDefault="00255477" w:rsidP="00F325A9">
      <w:pPr>
        <w:pStyle w:val="a3"/>
        <w:numPr>
          <w:ilvl w:val="0"/>
          <w:numId w:val="118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самостоятельно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обнаруживать и формулировать учебную проблему, определять цель учебной деятельности, выбирать тему проекта</w:t>
      </w:r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255477" w:rsidRPr="00453ADD" w:rsidRDefault="00255477" w:rsidP="00F325A9">
      <w:pPr>
        <w:pStyle w:val="a3"/>
        <w:numPr>
          <w:ilvl w:val="0"/>
          <w:numId w:val="118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выдвигать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 xml:space="preserve">версии решения проблемы, осознавать конечный результат, выбирать из </w:t>
      </w:r>
      <w:proofErr w:type="gramStart"/>
      <w:r w:rsidR="00AA47F8" w:rsidRPr="00453ADD">
        <w:rPr>
          <w:rFonts w:ascii="Times New Roman" w:hAnsi="Times New Roman" w:cs="Times New Roman"/>
          <w:bCs/>
          <w:sz w:val="24"/>
          <w:szCs w:val="24"/>
        </w:rPr>
        <w:t>предложенных</w:t>
      </w:r>
      <w:proofErr w:type="gramEnd"/>
      <w:r w:rsidR="00AA47F8" w:rsidRPr="00453ADD">
        <w:rPr>
          <w:rFonts w:ascii="Times New Roman" w:hAnsi="Times New Roman" w:cs="Times New Roman"/>
          <w:bCs/>
          <w:sz w:val="24"/>
          <w:szCs w:val="24"/>
        </w:rPr>
        <w:t xml:space="preserve"> и искать самостоятельно  средства достижения цели</w:t>
      </w:r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7F8" w:rsidRPr="00453ADD" w:rsidRDefault="00255477" w:rsidP="00F325A9">
      <w:pPr>
        <w:pStyle w:val="a3"/>
        <w:numPr>
          <w:ilvl w:val="0"/>
          <w:numId w:val="118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составлять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(индивидуально или в группе) план решения проблемы (выполнения проекта)</w:t>
      </w:r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7F8" w:rsidRPr="00453ADD" w:rsidRDefault="00255477" w:rsidP="00F325A9">
      <w:pPr>
        <w:pStyle w:val="a3"/>
        <w:numPr>
          <w:ilvl w:val="0"/>
          <w:numId w:val="118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работая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по плану, сверять свои действия с целью и, при необходимости, исправлять ошибки самостоятельно</w:t>
      </w:r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7F8" w:rsidRPr="00453ADD" w:rsidRDefault="00255477" w:rsidP="00F325A9">
      <w:pPr>
        <w:pStyle w:val="a3"/>
        <w:numPr>
          <w:ilvl w:val="0"/>
          <w:numId w:val="118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диалоге с учителем совершенствовать самостоятельно выработанные критерии оценки.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</w:rPr>
        <w:t>7–9 классы</w:t>
      </w:r>
    </w:p>
    <w:p w:rsidR="00AA47F8" w:rsidRPr="00453ADD" w:rsidRDefault="00255477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самостоятельно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обнаруживать и формулировать проблему в классной и индивидуальной учебной деятельности</w:t>
      </w:r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7F8" w:rsidRPr="00453ADD" w:rsidRDefault="00255477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выдвигать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 xml:space="preserve">версии решения проблемы, осознавать конечный результат, выбирать из </w:t>
      </w:r>
      <w:proofErr w:type="gramStart"/>
      <w:r w:rsidR="00AA47F8" w:rsidRPr="00453ADD">
        <w:rPr>
          <w:rFonts w:ascii="Times New Roman" w:hAnsi="Times New Roman" w:cs="Times New Roman"/>
          <w:bCs/>
          <w:sz w:val="24"/>
          <w:szCs w:val="24"/>
        </w:rPr>
        <w:t>предложенных</w:t>
      </w:r>
      <w:proofErr w:type="gramEnd"/>
      <w:r w:rsidR="00AA47F8" w:rsidRPr="00453ADD">
        <w:rPr>
          <w:rFonts w:ascii="Times New Roman" w:hAnsi="Times New Roman" w:cs="Times New Roman"/>
          <w:bCs/>
          <w:sz w:val="24"/>
          <w:szCs w:val="24"/>
        </w:rPr>
        <w:t xml:space="preserve"> и искать самостоят</w:t>
      </w:r>
      <w:r w:rsidRPr="00453ADD">
        <w:rPr>
          <w:rFonts w:ascii="Times New Roman" w:hAnsi="Times New Roman" w:cs="Times New Roman"/>
          <w:bCs/>
          <w:sz w:val="24"/>
          <w:szCs w:val="24"/>
        </w:rPr>
        <w:t>ельно  средства достижения цели;</w:t>
      </w:r>
    </w:p>
    <w:p w:rsidR="00AA47F8" w:rsidRPr="00453ADD" w:rsidRDefault="00255477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составлять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(индивидуально или в группе) план решения проблемы (выполнения проекта)</w:t>
      </w:r>
      <w:r w:rsidR="00E630EC"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7F8" w:rsidRPr="00453ADD" w:rsidRDefault="00E630EC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подбирать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к каждой проблеме (задаче) адекватную ей теоретическую модель</w:t>
      </w:r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7F8" w:rsidRPr="00453ADD" w:rsidRDefault="00E630EC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работая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 xml:space="preserve">по предложенному и самостоятельно составленному плану, использовать наряду с </w:t>
      </w:r>
      <w:proofErr w:type="gramStart"/>
      <w:r w:rsidR="00AA47F8" w:rsidRPr="00453ADD">
        <w:rPr>
          <w:rFonts w:ascii="Times New Roman" w:hAnsi="Times New Roman" w:cs="Times New Roman"/>
          <w:bCs/>
          <w:sz w:val="24"/>
          <w:szCs w:val="24"/>
        </w:rPr>
        <w:t>основными</w:t>
      </w:r>
      <w:proofErr w:type="gramEnd"/>
      <w:r w:rsidR="00AA47F8" w:rsidRPr="00453ADD">
        <w:rPr>
          <w:rFonts w:ascii="Times New Roman" w:hAnsi="Times New Roman" w:cs="Times New Roman"/>
          <w:bCs/>
          <w:sz w:val="24"/>
          <w:szCs w:val="24"/>
        </w:rPr>
        <w:t xml:space="preserve"> и  дополнительные средства (справочная литература, сложные приборы, компьютер)</w:t>
      </w:r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7F8" w:rsidRPr="00453ADD" w:rsidRDefault="00E630EC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планировать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свою индивидуальную образовательную траекторию</w:t>
      </w:r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7F8" w:rsidRPr="00453ADD" w:rsidRDefault="00E630EC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работать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</w:r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7F8" w:rsidRPr="00453ADD" w:rsidRDefault="00E630EC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свободно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AA47F8" w:rsidRPr="00453ADD" w:rsidRDefault="00E630EC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ходе представления проекта давать оценку его результатам</w:t>
      </w:r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7F8" w:rsidRPr="00453ADD" w:rsidRDefault="00E630EC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самостоятельно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осознавать  причины своего успеха или неуспеха и находить способы выхода из ситуации неуспеха</w:t>
      </w:r>
      <w:proofErr w:type="gramStart"/>
      <w:r w:rsidRPr="00453ADD">
        <w:rPr>
          <w:rFonts w:ascii="Times New Roman" w:hAnsi="Times New Roman" w:cs="Times New Roman"/>
          <w:bCs/>
          <w:sz w:val="24"/>
          <w:szCs w:val="24"/>
        </w:rPr>
        <w:t>;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A47F8" w:rsidRPr="00453ADD" w:rsidRDefault="00E630EC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уметь </w:t>
      </w:r>
      <w:r w:rsidR="00AA47F8" w:rsidRPr="00453ADD">
        <w:rPr>
          <w:rFonts w:ascii="Times New Roman" w:hAnsi="Times New Roman" w:cs="Times New Roman"/>
          <w:sz w:val="24"/>
          <w:szCs w:val="24"/>
        </w:rPr>
        <w:t>оценить степень успешности своей индивидуальной образовательной деятельности;</w:t>
      </w:r>
    </w:p>
    <w:p w:rsidR="00AA47F8" w:rsidRPr="00453ADD" w:rsidRDefault="00AA47F8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AA47F8" w:rsidRPr="00453ADD" w:rsidRDefault="00AA47F8" w:rsidP="00F325A9">
      <w:pPr>
        <w:pStyle w:val="a3"/>
        <w:numPr>
          <w:ilvl w:val="0"/>
          <w:numId w:val="119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</w:rPr>
        <w:t>Средством формирования</w:t>
      </w:r>
      <w:r w:rsidRPr="00453ADD">
        <w:rPr>
          <w:rFonts w:ascii="Times New Roman" w:hAnsi="Times New Roman" w:cs="Times New Roman"/>
          <w:sz w:val="24"/>
          <w:szCs w:val="24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</w:t>
      </w:r>
      <w:r w:rsidRPr="00453ADD">
        <w:rPr>
          <w:rFonts w:ascii="Times New Roman" w:hAnsi="Times New Roman" w:cs="Times New Roman"/>
          <w:bCs/>
          <w:sz w:val="24"/>
          <w:szCs w:val="24"/>
        </w:rPr>
        <w:t xml:space="preserve"> достижений (учебных успехов).</w:t>
      </w:r>
    </w:p>
    <w:p w:rsidR="00AC78F0" w:rsidRPr="00453ADD" w:rsidRDefault="00AC78F0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53ADD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453ADD">
        <w:rPr>
          <w:rFonts w:ascii="Times New Roman" w:hAnsi="Times New Roman" w:cs="Times New Roman"/>
          <w:sz w:val="24"/>
          <w:szCs w:val="24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</w:rPr>
        <w:t>5–6-  классы</w:t>
      </w:r>
    </w:p>
    <w:p w:rsidR="00AA47F8" w:rsidRPr="00453ADD" w:rsidRDefault="00AC78F0" w:rsidP="00F325A9">
      <w:pPr>
        <w:pStyle w:val="a3"/>
        <w:numPr>
          <w:ilvl w:val="0"/>
          <w:numId w:val="120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явлений;</w:t>
      </w:r>
    </w:p>
    <w:p w:rsidR="00AA47F8" w:rsidRPr="00453ADD" w:rsidRDefault="00AC78F0" w:rsidP="00F325A9">
      <w:pPr>
        <w:pStyle w:val="a3"/>
        <w:numPr>
          <w:ilvl w:val="0"/>
          <w:numId w:val="120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осуществлять сравнение, </w:t>
      </w:r>
      <w:proofErr w:type="spellStart"/>
      <w:r w:rsidRPr="00453ADD">
        <w:rPr>
          <w:rFonts w:ascii="Times New Roman" w:hAnsi="Times New Roman" w:cs="Times New Roman"/>
          <w:bCs/>
          <w:sz w:val="24"/>
          <w:szCs w:val="24"/>
        </w:rPr>
        <w:t>сериацию</w:t>
      </w:r>
      <w:proofErr w:type="spellEnd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AA47F8" w:rsidRPr="00453ADD" w:rsidRDefault="00AC78F0" w:rsidP="00F325A9">
      <w:pPr>
        <w:pStyle w:val="a3"/>
        <w:numPr>
          <w:ilvl w:val="0"/>
          <w:numId w:val="120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AA47F8" w:rsidRPr="00453ADD" w:rsidRDefault="00AC78F0" w:rsidP="00F325A9">
      <w:pPr>
        <w:pStyle w:val="a3"/>
        <w:numPr>
          <w:ilvl w:val="0"/>
          <w:numId w:val="120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создавать схематические модели с выделением существенных характеристик объекта; </w:t>
      </w:r>
    </w:p>
    <w:p w:rsidR="00AA47F8" w:rsidRPr="00453ADD" w:rsidRDefault="00AC78F0" w:rsidP="00F325A9">
      <w:pPr>
        <w:pStyle w:val="a3"/>
        <w:numPr>
          <w:ilvl w:val="0"/>
          <w:numId w:val="120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AA47F8" w:rsidRPr="00453ADD" w:rsidRDefault="00AC78F0" w:rsidP="00F325A9">
      <w:pPr>
        <w:pStyle w:val="a3"/>
        <w:numPr>
          <w:ilvl w:val="0"/>
          <w:numId w:val="120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вычитывать все уровни текстовой информации; </w:t>
      </w:r>
    </w:p>
    <w:p w:rsidR="00AA47F8" w:rsidRPr="00453ADD" w:rsidRDefault="00AC78F0" w:rsidP="00F325A9">
      <w:pPr>
        <w:pStyle w:val="a3"/>
        <w:numPr>
          <w:ilvl w:val="0"/>
          <w:numId w:val="120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</w:rPr>
        <w:lastRenderedPageBreak/>
        <w:t>7–9 классы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анализировать, сравнивать, классифицировать и обобщать понятия;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давать определение понятиям на основе изученного на различных предметах учебного материала; 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осуществлять логическую операцию установления </w:t>
      </w:r>
      <w:proofErr w:type="spellStart"/>
      <w:proofErr w:type="gramStart"/>
      <w:r w:rsidRPr="00453ADD">
        <w:rPr>
          <w:rFonts w:ascii="Times New Roman" w:hAnsi="Times New Roman" w:cs="Times New Roman"/>
          <w:bCs/>
          <w:sz w:val="24"/>
          <w:szCs w:val="24"/>
        </w:rPr>
        <w:t>родо-видовых</w:t>
      </w:r>
      <w:proofErr w:type="spellEnd"/>
      <w:proofErr w:type="gramEnd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 отношений; 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обобщать понятия – осуществлять логическую операцию перехода от понятия с меньшим объёмом к понятию с большим объёмом;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представлять  информацию в виде конспектов, таблиц, схем, графиков;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преобразовывать информацию  из одного вида в другой и выбирать удобную для себя форму фиксации и представления информации</w:t>
      </w:r>
      <w:proofErr w:type="gramStart"/>
      <w:r w:rsidRPr="00453AD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53ADD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453ADD">
        <w:rPr>
          <w:rFonts w:ascii="Times New Roman" w:hAnsi="Times New Roman" w:cs="Times New Roman"/>
          <w:bCs/>
          <w:sz w:val="24"/>
          <w:szCs w:val="24"/>
        </w:rPr>
        <w:t>редставлять информацию в оптимальной форме в зависимости от адресата;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понимая позицию другого, различать в его речи: мнение (точку зрения), доказательство (аргументы), факты;  гипотезы, аксиомы, теории</w:t>
      </w:r>
      <w:proofErr w:type="gramStart"/>
      <w:r w:rsidRPr="00453AD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53ADD">
        <w:rPr>
          <w:rFonts w:ascii="Times New Roman" w:hAnsi="Times New Roman" w:cs="Times New Roman"/>
          <w:bCs/>
          <w:sz w:val="24"/>
          <w:szCs w:val="24"/>
        </w:rPr>
        <w:t>д</w:t>
      </w:r>
      <w:proofErr w:type="gramEnd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ля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AA47F8" w:rsidRPr="00453ADD" w:rsidRDefault="000E75ED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</w:rPr>
        <w:t>Средством формирования</w:t>
      </w:r>
      <w:r w:rsidRPr="00453ADD">
        <w:rPr>
          <w:rFonts w:ascii="Times New Roman" w:hAnsi="Times New Roman" w:cs="Times New Roman"/>
          <w:sz w:val="24"/>
          <w:szCs w:val="24"/>
        </w:rPr>
        <w:t xml:space="preserve"> познавательных УУД служат учебный материал и прежде всего продуктивные задания учебника, нацеленные на:</w:t>
      </w:r>
    </w:p>
    <w:p w:rsidR="00AA47F8" w:rsidRPr="00453ADD" w:rsidRDefault="00AA47F8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осознание роли географии в познании окружающего мира и его устойчивого развития;</w:t>
      </w:r>
    </w:p>
    <w:p w:rsidR="00AA47F8" w:rsidRPr="00453ADD" w:rsidRDefault="00AA47F8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AA47F8" w:rsidRPr="00453ADD" w:rsidRDefault="00AA47F8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социоприродных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 xml:space="preserve"> проблем и проектирования путей их решения;</w:t>
      </w:r>
    </w:p>
    <w:p w:rsidR="00AA47F8" w:rsidRPr="00453ADD" w:rsidRDefault="00AA47F8" w:rsidP="00F325A9">
      <w:pPr>
        <w:pStyle w:val="a3"/>
        <w:numPr>
          <w:ilvl w:val="0"/>
          <w:numId w:val="12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использование карт как информационных образно-знаковых моделей действительности.</w:t>
      </w:r>
    </w:p>
    <w:p w:rsidR="000E75ED" w:rsidRPr="00453ADD" w:rsidRDefault="000E75ED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53ADD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</w:rPr>
        <w:t>5–6 классы</w:t>
      </w:r>
    </w:p>
    <w:p w:rsidR="00AA47F8" w:rsidRPr="00453ADD" w:rsidRDefault="00C73404" w:rsidP="00F325A9">
      <w:pPr>
        <w:pStyle w:val="a3"/>
        <w:numPr>
          <w:ilvl w:val="0"/>
          <w:numId w:val="122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самостоятельно </w:t>
      </w:r>
      <w:r w:rsidR="00AA47F8" w:rsidRPr="00453ADD">
        <w:rPr>
          <w:rFonts w:ascii="Times New Roman" w:hAnsi="Times New Roman" w:cs="Times New Roman"/>
          <w:bCs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</w:rPr>
        <w:t>7–9 классы</w:t>
      </w:r>
    </w:p>
    <w:p w:rsidR="00AA47F8" w:rsidRPr="00453ADD" w:rsidRDefault="009D004C" w:rsidP="00F325A9">
      <w:pPr>
        <w:pStyle w:val="a3"/>
        <w:numPr>
          <w:ilvl w:val="0"/>
          <w:numId w:val="122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отстаивая свою точку зрения, приводить аргументы, подтверждая их фактами; </w:t>
      </w:r>
    </w:p>
    <w:p w:rsidR="00AA47F8" w:rsidRPr="00453ADD" w:rsidRDefault="009D004C" w:rsidP="00F325A9">
      <w:pPr>
        <w:pStyle w:val="a3"/>
        <w:numPr>
          <w:ilvl w:val="0"/>
          <w:numId w:val="122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AA47F8" w:rsidRPr="00453ADD" w:rsidRDefault="009D004C" w:rsidP="00F325A9">
      <w:pPr>
        <w:pStyle w:val="a3"/>
        <w:numPr>
          <w:ilvl w:val="0"/>
          <w:numId w:val="122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AA47F8" w:rsidRPr="00453ADD" w:rsidRDefault="009D004C" w:rsidP="00F325A9">
      <w:pPr>
        <w:pStyle w:val="a3"/>
        <w:numPr>
          <w:ilvl w:val="0"/>
          <w:numId w:val="122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теории; </w:t>
      </w:r>
      <w:proofErr w:type="gramEnd"/>
    </w:p>
    <w:p w:rsidR="00AA47F8" w:rsidRPr="00453ADD" w:rsidRDefault="009D004C" w:rsidP="00F325A9">
      <w:pPr>
        <w:pStyle w:val="a3"/>
        <w:numPr>
          <w:ilvl w:val="0"/>
          <w:numId w:val="122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i/>
          <w:sz w:val="24"/>
          <w:szCs w:val="24"/>
        </w:rPr>
        <w:t>Средством  формирования</w:t>
      </w:r>
      <w:r w:rsidRPr="00453ADD">
        <w:rPr>
          <w:rFonts w:ascii="Times New Roman" w:hAnsi="Times New Roman" w:cs="Times New Roman"/>
          <w:sz w:val="24"/>
          <w:szCs w:val="24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453ADD">
        <w:rPr>
          <w:rFonts w:ascii="Times New Roman" w:hAnsi="Times New Roman" w:cs="Times New Roman"/>
          <w:sz w:val="24"/>
          <w:szCs w:val="24"/>
        </w:rPr>
        <w:t xml:space="preserve"> изучения курса «География» 5–9-х классах являются следующие умения: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lastRenderedPageBreak/>
        <w:t>осознание роли географии в</w:t>
      </w:r>
      <w:r w:rsidRPr="00453ADD">
        <w:rPr>
          <w:rFonts w:ascii="Times New Roman" w:hAnsi="Times New Roman" w:cs="Times New Roman"/>
          <w:bCs/>
          <w:sz w:val="24"/>
          <w:szCs w:val="24"/>
        </w:rPr>
        <w:t>познании окружающего мира: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- объяснять роль различных источников географической информации. 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природе, населении, хозяйстве мира</w:t>
      </w:r>
      <w:r w:rsidRPr="00453ADD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объяснять географические следствия формы, размеров и движения Земли;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формулировать природные и антропогенные причины изменения окружающей среды;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выделять, описывать и объяснять существенные признаки географических объектов и явлений.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использование географических умений: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находить в различных источниках и анализировать географическую информацию;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использование карт как моделей: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- определять на карте местоположение географических объектов.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понимание смысла собственной действительности</w:t>
      </w:r>
      <w:r w:rsidRPr="00453ADD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определять роль результатов выдающихся географических открытий;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приводить примеры использования и охраны природных ресурсов, адаптации человека к условиям окружающей среды.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осознание роли географии в</w:t>
      </w:r>
      <w:r w:rsidRPr="00453ADD">
        <w:rPr>
          <w:rFonts w:ascii="Times New Roman" w:hAnsi="Times New Roman" w:cs="Times New Roman"/>
          <w:bCs/>
          <w:sz w:val="24"/>
          <w:szCs w:val="24"/>
        </w:rPr>
        <w:t>познании окружающего мира: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объяснять роль различных источников географической информации.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природе, населении, хозяйстве мира</w:t>
      </w:r>
      <w:r w:rsidRPr="00453ADD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объяснять географические следствия формы, размеров и движения Земли;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объяснять воздействие Солнца и Луны на мир живой и неживой природы;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определять географические процессы и явления в геосферах, взаимосвязи между ними, их изменения в результате деятельности человека;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различать типы земной коры; выявлять зависимость рельефа от воздействия внутренних и внешних сил;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выявлять главные причины различий в нагревании земной поверхности;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выделять причины стихийных явлений в геосферах.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использование географических умений: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находить в различных источниках и анализировать географическую информацию;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использование карт как моделей: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- определять на карте местоположение географических объектов.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понимание смысла собственной действительности</w:t>
      </w:r>
      <w:r w:rsidRPr="00453ADD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формулировать своё отношение к природным и антропогенным причинам изменения окружающей среды;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приводить примеры использования и охраны природных ресурсов, адаптации человека к условиям окружающей среды.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осознание роли географии в</w:t>
      </w:r>
      <w:r w:rsidRPr="00453ADD">
        <w:rPr>
          <w:rFonts w:ascii="Times New Roman" w:hAnsi="Times New Roman" w:cs="Times New Roman"/>
          <w:bCs/>
          <w:sz w:val="24"/>
          <w:szCs w:val="24"/>
        </w:rPr>
        <w:t>познании окружающего мира: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объяснять результаты выдающихся географических открытий и путешествий.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природе, населении, хозяйстве мира</w:t>
      </w:r>
      <w:r w:rsidRPr="00453ADD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lastRenderedPageBreak/>
        <w:t>- составлять характеристику процессов и явлений, характерных для каждой геосферы и географической оболочки;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выявлять взаимосвязь компонентов геосферы и их изменения;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объяснять проявление в природе Земли географической зональности и высотной поясности;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определять географические особенности природы материков, океанов и отдельных стран;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устанавливать связь между географическим положением, природными условиями, ресурсами и хозяйством отдельных регионов и стран;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- выделять природные и антропогенные причины возникновения </w:t>
      </w:r>
      <w:proofErr w:type="spellStart"/>
      <w:r w:rsidRPr="00453ADD">
        <w:rPr>
          <w:rFonts w:ascii="Times New Roman" w:hAnsi="Times New Roman" w:cs="Times New Roman"/>
          <w:bCs/>
          <w:sz w:val="24"/>
          <w:szCs w:val="24"/>
        </w:rPr>
        <w:t>геоэкологических</w:t>
      </w:r>
      <w:proofErr w:type="spellEnd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 проблем на глобальном, региональном и локальном уровнях.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использование географических умений: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анализировать и оценивать информацию географии народов Земли;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использование карт как моделей: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- различать карты по содержанию, масштабу, способам картографического изображения;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- выделять, описывать и объяснять по  картам признаки географических объектов и явлений на материках, в океанах и различных странах.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понимание смысла собственной действительности</w:t>
      </w:r>
      <w:r w:rsidRPr="00453ADD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крупнейших регионов и отдельных стран мира.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осознание роли географии в</w:t>
      </w:r>
      <w:r w:rsidRPr="00453ADD">
        <w:rPr>
          <w:rFonts w:ascii="Times New Roman" w:hAnsi="Times New Roman" w:cs="Times New Roman"/>
          <w:bCs/>
          <w:sz w:val="24"/>
          <w:szCs w:val="24"/>
        </w:rPr>
        <w:t>познании окружающего мира: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объяснять основные географические закономерности взаимодействия общества и природы;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- объяснять роль географической науки в решении проблем гармоничного </w:t>
      </w:r>
      <w:proofErr w:type="spellStart"/>
      <w:r w:rsidRPr="00453ADD">
        <w:rPr>
          <w:rFonts w:ascii="Times New Roman" w:hAnsi="Times New Roman" w:cs="Times New Roman"/>
          <w:bCs/>
          <w:sz w:val="24"/>
          <w:szCs w:val="24"/>
        </w:rPr>
        <w:t>социоприродного</w:t>
      </w:r>
      <w:proofErr w:type="spellEnd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 развития.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природе, населении, хозяйстве мира</w:t>
      </w:r>
      <w:r w:rsidRPr="00453ADD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выявлять зависимость размещения населения и его хозяйственной деятельности от природных условий территории;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- определять причины и следствия </w:t>
      </w:r>
      <w:proofErr w:type="spellStart"/>
      <w:r w:rsidRPr="00453ADD">
        <w:rPr>
          <w:rFonts w:ascii="Times New Roman" w:hAnsi="Times New Roman" w:cs="Times New Roman"/>
          <w:bCs/>
          <w:sz w:val="24"/>
          <w:szCs w:val="24"/>
        </w:rPr>
        <w:t>геоэкологических</w:t>
      </w:r>
      <w:proofErr w:type="spellEnd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 проблем;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приводить примеры закономерностей размещения населения, городов;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- оценивать особенности географического положения, природно-ресурсного потенциала, демографической ситуации, степени урбанизации. 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использование географических умений: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анализировать и объяснять сущность географических процессов и явлений;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прогнозировать изменения: в природе, в численности и составе населения;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составлять рекомендации по решению географических проблем.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использование карт как моделей: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- пользоваться различными источниками географической информации: картографическими, статистическими и др.;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- определять по картам местоположение географических объектов.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понимание смысла собственной действительности</w:t>
      </w:r>
      <w:r w:rsidRPr="00453ADD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формулировать своё отношение к культурному и природному наследию;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-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 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осознание роли географии в</w:t>
      </w:r>
      <w:r w:rsidRPr="00453ADD">
        <w:rPr>
          <w:rFonts w:ascii="Times New Roman" w:hAnsi="Times New Roman" w:cs="Times New Roman"/>
          <w:bCs/>
          <w:sz w:val="24"/>
          <w:szCs w:val="24"/>
        </w:rPr>
        <w:t>познании окружающего мира: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объяснять основные географические закономерности взаимодействия общества и природы;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объяснять сущность происходящих в России социально-экономических преобразований;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аргументировать необходимость перехода на модель устойчивого развития;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lastRenderedPageBreak/>
        <w:t>- объяснять типичные черты и специфику природно-хозяйственных систем и географических районов.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природе, населении, хозяйстве мира</w:t>
      </w:r>
      <w:r w:rsidRPr="00453ADD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- определять причины и следствия </w:t>
      </w:r>
      <w:proofErr w:type="spellStart"/>
      <w:r w:rsidRPr="00453ADD">
        <w:rPr>
          <w:rFonts w:ascii="Times New Roman" w:hAnsi="Times New Roman" w:cs="Times New Roman"/>
          <w:bCs/>
          <w:sz w:val="24"/>
          <w:szCs w:val="24"/>
        </w:rPr>
        <w:t>геоэкологических</w:t>
      </w:r>
      <w:proofErr w:type="spellEnd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 проблем;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приводить примеры закономерностей размещения отраслей, центров производства;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оценивать особенности развития экономики по отраслям и районам, роль России в мире.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использование географических умений: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прогнозировать особенности развития географических систем;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прогнозировать изменения в географии деятельности;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составлять рекомендации по решению географических проблем, характеристики отдельных компонентов географических систем.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использование карт как моделей: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- пользоваться различными источниками географической информации: картографическими, статистическими и др.;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- определять по картам местоположение географических объектов.</w:t>
      </w:r>
    </w:p>
    <w:p w:rsidR="00AA47F8" w:rsidRPr="00453ADD" w:rsidRDefault="00AA47F8" w:rsidP="00F325A9">
      <w:pPr>
        <w:pStyle w:val="a3"/>
        <w:numPr>
          <w:ilvl w:val="0"/>
          <w:numId w:val="123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понимание смысла собственной действительности</w:t>
      </w:r>
      <w:r w:rsidRPr="00453ADD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- формулировать своё отношение к культурному и природному наследию;</w:t>
      </w:r>
    </w:p>
    <w:p w:rsidR="00AA47F8" w:rsidRPr="00453ADD" w:rsidRDefault="00AA47F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-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 </w:t>
      </w:r>
    </w:p>
    <w:p w:rsidR="00B950DC" w:rsidRPr="00453ADD" w:rsidRDefault="00B950DC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A3135B" w:rsidRPr="00453ADD" w:rsidRDefault="00A3135B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pacing w:val="1"/>
          <w:w w:val="123"/>
          <w:sz w:val="24"/>
          <w:szCs w:val="24"/>
        </w:rPr>
      </w:pPr>
    </w:p>
    <w:p w:rsidR="00FB25B1" w:rsidRPr="00453ADD" w:rsidRDefault="005309C2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C1815" w:rsidRPr="00453ADD" w:rsidRDefault="009B3E52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География. Начальный курс.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>Курс географии 5 класса открывает пятилетний цикл изучения географии в основной школе. «Введение в географию» опирается на пропедевтические знания учащихся из курсов «Окружающий мир» начальной ступени обучения.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Цели и задачи курса:</w:t>
      </w:r>
    </w:p>
    <w:p w:rsidR="003C1815" w:rsidRPr="00453ADD" w:rsidRDefault="003C1815" w:rsidP="00F325A9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ознакомление учащихся с основными понятиями и закономерностями науки географии;</w:t>
      </w:r>
    </w:p>
    <w:p w:rsidR="003C1815" w:rsidRPr="00453ADD" w:rsidRDefault="003C1815" w:rsidP="00F325A9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формирование географической культуры личности и обучение географическому языку;</w:t>
      </w:r>
    </w:p>
    <w:p w:rsidR="003C1815" w:rsidRPr="00453ADD" w:rsidRDefault="003C1815" w:rsidP="00F325A9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формирование умения использовать источники географической информации, прежде всего географические карты;</w:t>
      </w:r>
    </w:p>
    <w:p w:rsidR="003C1815" w:rsidRPr="00453ADD" w:rsidRDefault="003C1815" w:rsidP="00F325A9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сформировать знания о земных оболочках: атмосфере, гидросфере, литосфере, биосфере;</w:t>
      </w:r>
    </w:p>
    <w:p w:rsidR="003C1815" w:rsidRPr="00453ADD" w:rsidRDefault="003C1815" w:rsidP="00F325A9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формирование правильных пространственных представлений о природных системах Земли на разных уровнях: от локальных (местных) до глобальных.</w:t>
      </w:r>
    </w:p>
    <w:p w:rsidR="003C1815" w:rsidRPr="00453ADD" w:rsidRDefault="002B3EC8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 В 5 классе м</w:t>
      </w:r>
      <w:r w:rsidR="003C1815" w:rsidRPr="00453ADD">
        <w:rPr>
          <w:rFonts w:ascii="Times New Roman" w:eastAsia="PragmaticaCondC" w:hAnsi="Times New Roman" w:cs="Times New Roman"/>
          <w:sz w:val="24"/>
          <w:szCs w:val="24"/>
        </w:rPr>
        <w:t>атериал курса сгруппирован в пять разделов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>Первый тема</w:t>
      </w:r>
      <w:r w:rsidR="009B3E52" w:rsidRPr="00453ADD">
        <w:rPr>
          <w:rFonts w:ascii="Times New Roman" w:eastAsia="PragmaticaCondC" w:hAnsi="Times New Roman" w:cs="Times New Roman"/>
          <w:sz w:val="24"/>
          <w:szCs w:val="24"/>
        </w:rPr>
        <w:t>тический раздел «Что изучает география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» знакомит учащихся с историей и содержанием географической науки, а также содержит сведения о методах географических исследований. </w:t>
      </w:r>
    </w:p>
    <w:p w:rsidR="00391E1B" w:rsidRPr="00453ADD" w:rsidRDefault="003C1815" w:rsidP="00391E1B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>Материал второго р</w:t>
      </w:r>
      <w:r w:rsidR="009B3E52" w:rsidRPr="00453ADD">
        <w:rPr>
          <w:rFonts w:ascii="Times New Roman" w:eastAsia="PragmaticaCondC" w:hAnsi="Times New Roman" w:cs="Times New Roman"/>
          <w:sz w:val="24"/>
          <w:szCs w:val="24"/>
        </w:rPr>
        <w:t>аздела — «Как люди открывали Землю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»</w:t>
      </w:r>
      <w:r w:rsidR="00391E1B" w:rsidRPr="00453ADD">
        <w:rPr>
          <w:rFonts w:ascii="Times New Roman" w:eastAsia="PragmaticaCondC" w:hAnsi="Times New Roman" w:cs="Times New Roman"/>
          <w:sz w:val="24"/>
          <w:szCs w:val="24"/>
        </w:rPr>
        <w:t xml:space="preserve"> знакомит учащихся с историей изучения и освоения Земли. Целью раздела является построенный на конкретных примерах рассказ о тех усилиях, которые потребовались от человечества, чтобы изучить собственную планету. Также  в разделе рассматривается вклад русских путешественников в этот процесс. При изучении раздела реализуются </w:t>
      </w:r>
      <w:proofErr w:type="spellStart"/>
      <w:r w:rsidR="00391E1B" w:rsidRPr="00453ADD">
        <w:rPr>
          <w:rFonts w:ascii="Times New Roman" w:eastAsia="PragmaticaCondC" w:hAnsi="Times New Roman" w:cs="Times New Roman"/>
          <w:sz w:val="24"/>
          <w:szCs w:val="24"/>
        </w:rPr>
        <w:t>межпредметные</w:t>
      </w:r>
      <w:proofErr w:type="spellEnd"/>
      <w:r w:rsidR="00391E1B" w:rsidRPr="00453ADD">
        <w:rPr>
          <w:rFonts w:ascii="Times New Roman" w:eastAsia="PragmaticaCondC" w:hAnsi="Times New Roman" w:cs="Times New Roman"/>
          <w:sz w:val="24"/>
          <w:szCs w:val="24"/>
        </w:rPr>
        <w:t xml:space="preserve"> связи с историей.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</w:p>
    <w:p w:rsidR="00391E1B" w:rsidRPr="00453ADD" w:rsidRDefault="00391E1B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>Третий раздел «Земля во Вселенной</w:t>
      </w:r>
      <w:r w:rsidR="003C1815" w:rsidRPr="00453ADD">
        <w:rPr>
          <w:rFonts w:ascii="Times New Roman" w:eastAsia="PragmaticaCondC" w:hAnsi="Times New Roman" w:cs="Times New Roman"/>
          <w:sz w:val="24"/>
          <w:szCs w:val="24"/>
        </w:rPr>
        <w:t>» знакомит учащихся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, что такое  Вселенная и как на протяжении веков люди ее изучали, как менялись представления о мире и нашей планете.</w:t>
      </w:r>
    </w:p>
    <w:p w:rsidR="00F26E17" w:rsidRPr="00453ADD" w:rsidRDefault="00F26E17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>Четвертый</w:t>
      </w:r>
      <w:r w:rsidR="003C1815" w:rsidRPr="00453ADD">
        <w:rPr>
          <w:rFonts w:ascii="Times New Roman" w:eastAsia="PragmaticaCondC" w:hAnsi="Times New Roman" w:cs="Times New Roman"/>
          <w:sz w:val="24"/>
          <w:szCs w:val="24"/>
        </w:rPr>
        <w:t xml:space="preserve"> разд</w:t>
      </w:r>
      <w:r w:rsidR="00391E1B" w:rsidRPr="00453ADD">
        <w:rPr>
          <w:rFonts w:ascii="Times New Roman" w:eastAsia="PragmaticaCondC" w:hAnsi="Times New Roman" w:cs="Times New Roman"/>
          <w:sz w:val="24"/>
          <w:szCs w:val="24"/>
        </w:rPr>
        <w:t>ел « Виды изображений поверхности Земли</w:t>
      </w:r>
      <w:r w:rsidR="003C1815" w:rsidRPr="00453ADD">
        <w:rPr>
          <w:rFonts w:ascii="Times New Roman" w:eastAsia="PragmaticaCondC" w:hAnsi="Times New Roman" w:cs="Times New Roman"/>
          <w:sz w:val="24"/>
          <w:szCs w:val="24"/>
        </w:rPr>
        <w:t xml:space="preserve">» </w:t>
      </w:r>
      <w:r w:rsidR="00E818CB" w:rsidRPr="00453ADD">
        <w:rPr>
          <w:rFonts w:ascii="Times New Roman" w:eastAsia="PragmaticaCondC" w:hAnsi="Times New Roman" w:cs="Times New Roman"/>
          <w:sz w:val="24"/>
          <w:szCs w:val="24"/>
        </w:rPr>
        <w:t>сообщает учащимся об основных этапах становления знаний о форме и размерах Земли, а также о способах ее изображения, но и носит пропедевтический характер по отношению к последующим курсам географии</w:t>
      </w:r>
    </w:p>
    <w:p w:rsidR="00F26E17" w:rsidRPr="00453ADD" w:rsidRDefault="00F26E17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lastRenderedPageBreak/>
        <w:t xml:space="preserve">Пятый раздел учебника «Природа Земли» </w:t>
      </w:r>
      <w:r w:rsidR="00391E1B" w:rsidRPr="00453ADD">
        <w:rPr>
          <w:rFonts w:ascii="Times New Roman" w:eastAsia="PragmaticaCondC" w:hAnsi="Times New Roman" w:cs="Times New Roman"/>
          <w:sz w:val="24"/>
          <w:szCs w:val="24"/>
        </w:rPr>
        <w:t xml:space="preserve">призван первично познакомить учащихся с особенностями природы материков и океанов. 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знакомит учащихся с оболочками нашей планеты: литосферой, атмосферой, гидросферой и биосферой.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>Особая роль курса географии 5 класса заключается в формировании первичных представлений о географии как динамично развивающейся науке, являющейся основой рационального взаимодействия человека и окружающей среды.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bCs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Содержание программы</w:t>
      </w:r>
    </w:p>
    <w:p w:rsidR="003C1815" w:rsidRPr="00453ADD" w:rsidRDefault="00E818CB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1. Что изучает г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еография </w:t>
      </w:r>
    </w:p>
    <w:p w:rsidR="003C1815" w:rsidRPr="00453ADD" w:rsidRDefault="00066F7A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E818CB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Мир, в котором мы живем.</w:t>
      </w:r>
      <w:r w:rsidR="007A4E0B" w:rsidRPr="00453ADD">
        <w:rPr>
          <w:rFonts w:ascii="Times New Roman" w:hAnsi="Times New Roman" w:cs="Times New Roman"/>
          <w:sz w:val="24"/>
          <w:szCs w:val="24"/>
        </w:rPr>
        <w:t xml:space="preserve"> Науки о </w:t>
      </w:r>
      <w:r w:rsidRPr="00453ADD">
        <w:rPr>
          <w:rFonts w:ascii="Times New Roman" w:hAnsi="Times New Roman" w:cs="Times New Roman"/>
          <w:sz w:val="24"/>
          <w:szCs w:val="24"/>
        </w:rPr>
        <w:t xml:space="preserve">природе. География </w:t>
      </w:r>
      <w:r w:rsidR="003C1815" w:rsidRPr="00453ADD">
        <w:rPr>
          <w:rFonts w:ascii="Times New Roman" w:hAnsi="Times New Roman" w:cs="Times New Roman"/>
          <w:sz w:val="24"/>
          <w:szCs w:val="24"/>
        </w:rPr>
        <w:t xml:space="preserve"> наука</w:t>
      </w:r>
      <w:r w:rsidRPr="00453ADD">
        <w:rPr>
          <w:rFonts w:ascii="Times New Roman" w:hAnsi="Times New Roman" w:cs="Times New Roman"/>
          <w:sz w:val="24"/>
          <w:szCs w:val="24"/>
        </w:rPr>
        <w:t xml:space="preserve"> о Земле</w:t>
      </w:r>
      <w:r w:rsidR="007A4E0B" w:rsidRPr="00453ADD">
        <w:rPr>
          <w:rFonts w:ascii="Times New Roman" w:hAnsi="Times New Roman" w:cs="Times New Roman"/>
          <w:sz w:val="24"/>
          <w:szCs w:val="24"/>
        </w:rPr>
        <w:t xml:space="preserve">. </w:t>
      </w:r>
      <w:r w:rsidR="003C1815" w:rsidRPr="00453ADD">
        <w:rPr>
          <w:rFonts w:ascii="Times New Roman" w:hAnsi="Times New Roman" w:cs="Times New Roman"/>
          <w:sz w:val="24"/>
          <w:szCs w:val="24"/>
        </w:rPr>
        <w:t xml:space="preserve">Методы географических исследований: </w:t>
      </w:r>
      <w:r w:rsidR="007A4E0B" w:rsidRPr="00453ADD">
        <w:rPr>
          <w:rFonts w:ascii="Times New Roman" w:hAnsi="Times New Roman" w:cs="Times New Roman"/>
          <w:sz w:val="24"/>
          <w:szCs w:val="24"/>
        </w:rPr>
        <w:t>описательный, картографический.</w:t>
      </w:r>
      <w:r w:rsidR="003C1815" w:rsidRPr="00453ADD">
        <w:rPr>
          <w:rFonts w:ascii="Times New Roman" w:hAnsi="Times New Roman" w:cs="Times New Roman"/>
          <w:sz w:val="24"/>
          <w:szCs w:val="24"/>
        </w:rPr>
        <w:t xml:space="preserve"> Источники географических знаний. </w:t>
      </w:r>
    </w:p>
    <w:p w:rsidR="003C1815" w:rsidRPr="00453ADD" w:rsidRDefault="001F0194" w:rsidP="007A4E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География</w:t>
      </w:r>
      <w:r w:rsidR="003C1815" w:rsidRPr="00453ADD">
        <w:rPr>
          <w:rFonts w:ascii="Times New Roman" w:hAnsi="Times New Roman" w:cs="Times New Roman"/>
          <w:sz w:val="24"/>
          <w:szCs w:val="24"/>
        </w:rPr>
        <w:t>, наука, метод, описательный метод, картографический метод, космический метод, источник гео</w:t>
      </w:r>
      <w:r w:rsidR="00E818CB" w:rsidRPr="00453ADD">
        <w:rPr>
          <w:rFonts w:ascii="Times New Roman" w:hAnsi="Times New Roman" w:cs="Times New Roman"/>
          <w:sz w:val="24"/>
          <w:szCs w:val="24"/>
        </w:rPr>
        <w:t>графических знаний, картография, живая природа; неживая природа; явления природы: физические; биологические; естественные науки.</w:t>
      </w:r>
    </w:p>
    <w:p w:rsidR="00C62168" w:rsidRPr="00453ADD" w:rsidRDefault="00C6216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CF0501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</w:p>
    <w:p w:rsidR="00C62168" w:rsidRPr="00453ADD" w:rsidRDefault="00C6216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1F631A" w:rsidRPr="00453ADD" w:rsidRDefault="001F631A" w:rsidP="001F631A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>ма 2. Как люди открывали Землю</w:t>
      </w:r>
    </w:p>
    <w:p w:rsidR="001F631A" w:rsidRPr="00453ADD" w:rsidRDefault="001F631A" w:rsidP="001F631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1F631A" w:rsidRPr="00453ADD" w:rsidRDefault="001F631A" w:rsidP="001F631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 Географические открытия древности. Плавания финикийцев вокруг Африки. География Древней Греции. Путешествие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Пифея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>. Географические открытия викингов. Путешествие Марко Поло. Хождение за три моря. Жизнь деятельность Христофора Колумба. Первое кругосветное плавание. Поиски Неизвестной Южной Земли. Русские путешественники и мореплаватели на северо-востоке Азии. Русские кругосветные экспедиции. Открытие Антарктиды.</w:t>
      </w:r>
    </w:p>
    <w:p w:rsidR="001F631A" w:rsidRPr="00453ADD" w:rsidRDefault="001F631A" w:rsidP="001F631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631A" w:rsidRPr="00453ADD" w:rsidRDefault="001F631A" w:rsidP="001F631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Путешествие, экспедиция, викинги, норманны, варяги, морской путь, Эпоха Великих географических открытий, часть света, кругосветное плавание, Неизвестная Южная Земля, казаки, айсберг.</w:t>
      </w:r>
    </w:p>
    <w:p w:rsidR="001F631A" w:rsidRPr="00453ADD" w:rsidRDefault="001F631A" w:rsidP="001F631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1F631A" w:rsidP="001F631A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Тема3. Земля во Вселенной</w:t>
      </w:r>
    </w:p>
    <w:p w:rsidR="001F631A" w:rsidRPr="00453ADD" w:rsidRDefault="001F631A" w:rsidP="001F631A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54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Содержание темы</w:t>
      </w:r>
    </w:p>
    <w:p w:rsidR="001F631A" w:rsidRPr="00453ADD" w:rsidRDefault="001F631A" w:rsidP="001F631A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Как древние люди представляли 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себеВселеннную</w:t>
      </w:r>
      <w:proofErr w:type="gramStart"/>
      <w:r w:rsidRPr="00453AD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53ADD">
        <w:rPr>
          <w:rFonts w:ascii="Times New Roman" w:hAnsi="Times New Roman" w:cs="Times New Roman"/>
          <w:sz w:val="24"/>
          <w:szCs w:val="24"/>
        </w:rPr>
        <w:t>оседи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 xml:space="preserve"> солнца. Планеты- гиганты и маленький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плустероиды.Кометы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Метеоры.Метеориты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>. Мир звезд. Уникальная планета-Земля. Современные исследования космоса.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473ED7" w:rsidRPr="00453A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F0194" w:rsidRPr="00453A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3ED7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 Виды 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изображений поверхности Земли </w:t>
      </w:r>
    </w:p>
    <w:p w:rsidR="003C1815" w:rsidRPr="00453ADD" w:rsidRDefault="00196AAD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Первые представления о форме Земли. Доказател</w:t>
      </w:r>
      <w:r w:rsidR="00473ED7" w:rsidRPr="00453ADD">
        <w:rPr>
          <w:rFonts w:ascii="Times New Roman" w:hAnsi="Times New Roman" w:cs="Times New Roman"/>
          <w:sz w:val="24"/>
          <w:szCs w:val="24"/>
        </w:rPr>
        <w:t xml:space="preserve">ьства шарообразности Земли. </w:t>
      </w:r>
      <w:r w:rsidRPr="00453ADD">
        <w:rPr>
          <w:rFonts w:ascii="Times New Roman" w:hAnsi="Times New Roman" w:cs="Times New Roman"/>
          <w:sz w:val="24"/>
          <w:szCs w:val="24"/>
        </w:rPr>
        <w:t>Форма, размеры и движение Земли. Глобус — модель Земного шара. Географическая карта и план местности.  Физическая карта мира. Аэрофотоснимки. Космические снимки. Компас. Ориентирование на местности.</w:t>
      </w:r>
    </w:p>
    <w:p w:rsidR="00C62168" w:rsidRPr="00453ADD" w:rsidRDefault="00C6216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0F11F4" w:rsidRPr="00453ADD" w:rsidRDefault="000F11F4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0F11F4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="003C1815" w:rsidRPr="00453ADD">
        <w:rPr>
          <w:rFonts w:ascii="Times New Roman" w:hAnsi="Times New Roman" w:cs="Times New Roman"/>
          <w:b/>
          <w:bCs/>
          <w:sz w:val="24"/>
          <w:szCs w:val="24"/>
        </w:rPr>
        <w:t>Путешес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твие по планете Земля </w:t>
      </w:r>
    </w:p>
    <w:p w:rsidR="003C1815" w:rsidRPr="00453ADD" w:rsidRDefault="00283510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Мировой океан и его части. Характеристика океанов. Моря и их виды. Движения воды в океане. Течения. Взаимодействие океана с атмосферой и сушей. Значение Мирового океана для природы и человека. Особенности природы и населения материков Земли.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F33" w:rsidRPr="00453ADD" w:rsidRDefault="000C6F33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Географическая номенклатура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Arial" w:hAnsi="Times New Roman" w:cs="Times New Roman"/>
          <w:b/>
          <w:sz w:val="24"/>
          <w:szCs w:val="24"/>
        </w:rPr>
        <w:t>Материки: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Евразия, Северная Америка, Южная Америка, Африка, Австралия, Антарктида.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lastRenderedPageBreak/>
        <w:t>Океаны: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Тихий, Атлантический, Индийский, Северный Ледовитый.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Острова: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Гренландия, Мадагаскар, Новая Зеландия, Новая Гвинея.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Полуострова: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Аравийский, Индостан.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Заливы: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Мексиканский, Бенгальский, Персидский, Гвинейский.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Проливы: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Гибралтарский, Магелланов.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Горные системы: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Гималаи, Кордильеры, Анды, Кавказ, Урал.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Горные вершины, вулканы: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Джомолунгма (Эверест), Килиманджаро, Ключевская Сопка, Эльбрус, Везувий.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Моря: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Средиземное, Черное, Балтийское, Красное, Карибское.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Реки: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Нил, Амазонка, Миссисипи, Конго, Волга, Инд, Ганг, Хуанхэ, Янцзы.</w:t>
      </w:r>
    </w:p>
    <w:p w:rsidR="003C1815" w:rsidRPr="00453ADD" w:rsidRDefault="003C1815" w:rsidP="0003752D">
      <w:pPr>
        <w:tabs>
          <w:tab w:val="left" w:pos="0"/>
          <w:tab w:val="left" w:pos="709"/>
          <w:tab w:val="left" w:pos="851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Озера: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Каспийское море-озеро, Байкал, Виктория.</w:t>
      </w:r>
    </w:p>
    <w:p w:rsidR="003C1815" w:rsidRPr="00453ADD" w:rsidRDefault="003C1815" w:rsidP="0003752D">
      <w:pPr>
        <w:tabs>
          <w:tab w:val="left" w:pos="0"/>
          <w:tab w:val="left" w:pos="709"/>
          <w:tab w:val="left" w:pos="851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 xml:space="preserve">Страны: 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Россия, Китай, Индия, Индонезия,США, Канада, Мексика, Австралийский Союз.</w:t>
      </w:r>
    </w:p>
    <w:p w:rsidR="00292C18" w:rsidRPr="00453ADD" w:rsidRDefault="00292C18" w:rsidP="0003752D">
      <w:pPr>
        <w:tabs>
          <w:tab w:val="left" w:pos="0"/>
          <w:tab w:val="left" w:pos="709"/>
          <w:tab w:val="left" w:pos="851"/>
        </w:tabs>
        <w:snapToGri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География. Начальный курс</w:t>
      </w:r>
    </w:p>
    <w:p w:rsidR="003C1815" w:rsidRPr="00453ADD" w:rsidRDefault="006E05EB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(6 клас</w:t>
      </w:r>
      <w:r w:rsidR="00E9522A" w:rsidRPr="00453ADD">
        <w:rPr>
          <w:rFonts w:ascii="Times New Roman" w:hAnsi="Times New Roman" w:cs="Times New Roman"/>
          <w:sz w:val="24"/>
          <w:szCs w:val="24"/>
        </w:rPr>
        <w:t>с)</w:t>
      </w:r>
    </w:p>
    <w:p w:rsidR="00292C18" w:rsidRPr="00453ADD" w:rsidRDefault="00292C18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bCs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Содержание программы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1. Земля как планета </w:t>
      </w:r>
      <w:r w:rsidR="00537A42" w:rsidRPr="00453ADD">
        <w:rPr>
          <w:rFonts w:ascii="Times New Roman" w:hAnsi="Times New Roman" w:cs="Times New Roman"/>
          <w:b/>
          <w:sz w:val="24"/>
          <w:szCs w:val="24"/>
        </w:rPr>
        <w:t>(1 ч</w:t>
      </w:r>
      <w:r w:rsidRPr="00453ADD">
        <w:rPr>
          <w:rFonts w:ascii="Times New Roman" w:hAnsi="Times New Roman" w:cs="Times New Roman"/>
          <w:b/>
          <w:sz w:val="24"/>
          <w:szCs w:val="24"/>
        </w:rPr>
        <w:t>)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425B5E" w:rsidP="00CF0501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Эпоха Великих географических о</w:t>
      </w:r>
      <w:r w:rsidR="00537A42" w:rsidRPr="00453ADD">
        <w:rPr>
          <w:rFonts w:ascii="Times New Roman" w:hAnsi="Times New Roman" w:cs="Times New Roman"/>
          <w:bCs/>
          <w:sz w:val="24"/>
          <w:szCs w:val="24"/>
        </w:rPr>
        <w:t>ткрыти</w:t>
      </w:r>
      <w:r w:rsidRPr="00453ADD">
        <w:rPr>
          <w:rFonts w:ascii="Times New Roman" w:hAnsi="Times New Roman" w:cs="Times New Roman"/>
          <w:bCs/>
          <w:sz w:val="24"/>
          <w:szCs w:val="24"/>
        </w:rPr>
        <w:t>й. Вклад путешественников в изучение Земли. Современная география.</w:t>
      </w:r>
      <w:r w:rsidR="00537A42" w:rsidRPr="00453ADD">
        <w:rPr>
          <w:rFonts w:ascii="Times New Roman" w:hAnsi="Times New Roman" w:cs="Times New Roman"/>
          <w:bCs/>
          <w:sz w:val="24"/>
          <w:szCs w:val="24"/>
        </w:rPr>
        <w:t xml:space="preserve"> Земля- планета Солнечной системы</w:t>
      </w:r>
      <w:r w:rsidRPr="00453ADD">
        <w:rPr>
          <w:rFonts w:ascii="Times New Roman" w:hAnsi="Times New Roman" w:cs="Times New Roman"/>
          <w:bCs/>
          <w:sz w:val="24"/>
          <w:szCs w:val="24"/>
        </w:rPr>
        <w:t>. Вращение Земли. Луна.</w:t>
      </w:r>
    </w:p>
    <w:p w:rsidR="003C1815" w:rsidRPr="00453ADD" w:rsidRDefault="003C1815" w:rsidP="00CF0501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Солнечная система, эллипсоид, природные циклы и ритмы, глобус, экватор, по</w:t>
      </w:r>
      <w:r w:rsidR="00CF0501" w:rsidRPr="00453ADD">
        <w:rPr>
          <w:rFonts w:ascii="Times New Roman" w:hAnsi="Times New Roman" w:cs="Times New Roman"/>
          <w:sz w:val="24"/>
          <w:szCs w:val="24"/>
        </w:rPr>
        <w:t>люс.</w:t>
      </w:r>
    </w:p>
    <w:p w:rsidR="003C1815" w:rsidRPr="00453ADD" w:rsidRDefault="003C1815" w:rsidP="00CF0501">
      <w:pPr>
        <w:widowControl w:val="0"/>
        <w:tabs>
          <w:tab w:val="left" w:pos="851"/>
        </w:tabs>
        <w:suppressAutoHyphens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430E94" w:rsidRPr="00453ADD" w:rsidRDefault="00430E94" w:rsidP="0003752D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7B2C3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Раздел 1.Виды изображений поверхности Земли</w:t>
      </w:r>
    </w:p>
    <w:p w:rsidR="007B2C35" w:rsidRPr="00453ADD" w:rsidRDefault="00E9522A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Тема 1. План местности</w:t>
      </w:r>
      <w:proofErr w:type="gramStart"/>
      <w:r w:rsidRPr="00453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C35" w:rsidRPr="00453ADD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7B2C3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Понятие о плане местности и топографической карте.</w:t>
      </w:r>
      <w:r w:rsidR="003C1815" w:rsidRPr="00453ADD">
        <w:rPr>
          <w:rFonts w:ascii="Times New Roman" w:hAnsi="Times New Roman" w:cs="Times New Roman"/>
          <w:sz w:val="24"/>
          <w:szCs w:val="24"/>
        </w:rPr>
        <w:t xml:space="preserve"> Масштаб и его виды. Условные знаки: значки, качественный фон, изолинии. Виды карт по масштабу и содержанию. Азимут. Движение по азимуту. Изображение рельефа: изолинии, </w:t>
      </w:r>
      <w:proofErr w:type="spellStart"/>
      <w:r w:rsidR="003C1815" w:rsidRPr="00453ADD">
        <w:rPr>
          <w:rFonts w:ascii="Times New Roman" w:hAnsi="Times New Roman" w:cs="Times New Roman"/>
          <w:sz w:val="24"/>
          <w:szCs w:val="24"/>
        </w:rPr>
        <w:t>бергштрихи</w:t>
      </w:r>
      <w:proofErr w:type="spellEnd"/>
      <w:r w:rsidR="003C1815" w:rsidRPr="00453ADD">
        <w:rPr>
          <w:rFonts w:ascii="Times New Roman" w:hAnsi="Times New Roman" w:cs="Times New Roman"/>
          <w:sz w:val="24"/>
          <w:szCs w:val="24"/>
        </w:rPr>
        <w:t>, послойная окраска. Абсолютная и относительная высота. Шкала высот и глубин.  Значение планов и карт в практической деятельности человека.</w:t>
      </w:r>
    </w:p>
    <w:p w:rsidR="003C1815" w:rsidRPr="00453ADD" w:rsidRDefault="00537A42" w:rsidP="00537A42">
      <w:pPr>
        <w:tabs>
          <w:tab w:val="left" w:pos="3375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ab/>
      </w: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2. Географическая карта</w:t>
      </w:r>
    </w:p>
    <w:p w:rsidR="00537A42" w:rsidRPr="00453ADD" w:rsidRDefault="00537A42" w:rsidP="00537A42">
      <w:pPr>
        <w:tabs>
          <w:tab w:val="left" w:pos="3375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Форма и размеры Земли, географическая карта, градусная сеть на глобусе и картах. Географическая широта, географическая долгота, географические  координаты, изображение на физических картах высот и глубин.</w:t>
      </w:r>
    </w:p>
    <w:p w:rsidR="003C1815" w:rsidRPr="00453ADD" w:rsidRDefault="003C1815" w:rsidP="00CF050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7A4E0B">
      <w:pPr>
        <w:pStyle w:val="a3"/>
        <w:tabs>
          <w:tab w:val="left" w:pos="709"/>
          <w:tab w:val="left" w:pos="851"/>
        </w:tabs>
        <w:spacing w:after="0" w:line="240" w:lineRule="auto"/>
        <w:ind w:left="454"/>
        <w:rPr>
          <w:rFonts w:ascii="Times New Roman" w:hAnsi="Times New Roman" w:cs="Times New Roman"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 xml:space="preserve">Тема 3. Литосфера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 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 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  ветра, льда, деятельность человека. Рельеф дна Мирового океана. Особенности жизни, быта и хозяйственной деятельности людей в горах и на равнинах. Природные памятники литосферы.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425B5E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Тема 4</w:t>
      </w:r>
      <w:r w:rsidR="003C1815" w:rsidRPr="00453ADD">
        <w:rPr>
          <w:rFonts w:ascii="Times New Roman" w:hAnsi="Times New Roman" w:cs="Times New Roman"/>
          <w:b/>
          <w:sz w:val="24"/>
          <w:szCs w:val="24"/>
        </w:rPr>
        <w:t xml:space="preserve">. Гидросфера </w:t>
      </w:r>
    </w:p>
    <w:p w:rsidR="003C1815" w:rsidRPr="00453ADD" w:rsidRDefault="00E05829" w:rsidP="0003752D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lastRenderedPageBreak/>
        <w:t>Гидросфера и ее состав. Мировой круговорот воды. Значение гидросферы. Воды суши. Подземные воды (грунтовые, межпластовые, артезианские), их происхождение</w:t>
      </w:r>
      <w:proofErr w:type="gramStart"/>
      <w:r w:rsidRPr="00453A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3ADD">
        <w:rPr>
          <w:rFonts w:ascii="Times New Roman" w:hAnsi="Times New Roman" w:cs="Times New Roman"/>
          <w:sz w:val="24"/>
          <w:szCs w:val="24"/>
        </w:rPr>
        <w:t xml:space="preserve"> условия залегания и использования.  Реки: горные и равнинные. Речная система, бассейн, водораздел. Пороги и водопады.  Озера проточные и бессточные. Природные льды: многолетняя мерзлота,  ледники (горные и покровные). 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683" w:rsidRPr="00453ADD" w:rsidRDefault="003C1815" w:rsidP="00B95683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683" w:rsidRPr="00453ADD" w:rsidRDefault="00B95683" w:rsidP="00B95683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B95683" w:rsidRPr="00453ADD" w:rsidRDefault="00B95683" w:rsidP="00B95683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 xml:space="preserve">Тема 5. Атмосфера </w:t>
      </w:r>
    </w:p>
    <w:p w:rsidR="00B95683" w:rsidRPr="00453ADD" w:rsidRDefault="00B95683" w:rsidP="00B95683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B95683" w:rsidP="007A4E0B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 Климат и климатообразующие факторы. Зависимость климата от географической широты и высоты местности над уровнем моря Адаптация человека к  климатическим услови</w:t>
      </w:r>
      <w:r w:rsidR="00E61B79" w:rsidRPr="00453ADD">
        <w:rPr>
          <w:rFonts w:ascii="Times New Roman" w:hAnsi="Times New Roman" w:cs="Times New Roman"/>
          <w:sz w:val="24"/>
          <w:szCs w:val="24"/>
        </w:rPr>
        <w:t>ям.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Тема 6. Биос</w:t>
      </w:r>
      <w:r w:rsidR="00E9522A" w:rsidRPr="00453ADD">
        <w:rPr>
          <w:rFonts w:ascii="Times New Roman" w:hAnsi="Times New Roman" w:cs="Times New Roman"/>
          <w:b/>
          <w:sz w:val="24"/>
          <w:szCs w:val="24"/>
        </w:rPr>
        <w:t xml:space="preserve">фера </w:t>
      </w:r>
    </w:p>
    <w:p w:rsidR="003C1815" w:rsidRPr="00453ADD" w:rsidRDefault="003C21C2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Царства живой природы и их роль в природе Земли. Разнообразие животного и растительного мира.При</w:t>
      </w:r>
      <w:r w:rsidRPr="00453ADD">
        <w:rPr>
          <w:rFonts w:ascii="Times New Roman" w:hAnsi="Times New Roman" w:cs="Times New Roman"/>
          <w:sz w:val="24"/>
          <w:szCs w:val="24"/>
        </w:rPr>
        <w:softHyphen/>
        <w:t>способление живых организмов к среде обитания в разных природ</w:t>
      </w:r>
      <w:r w:rsidRPr="00453ADD">
        <w:rPr>
          <w:rFonts w:ascii="Times New Roman" w:hAnsi="Times New Roman" w:cs="Times New Roman"/>
          <w:sz w:val="24"/>
          <w:szCs w:val="24"/>
        </w:rPr>
        <w:softHyphen/>
        <w:t>ных зонах. Взаимное влияние живых организмов и неживой природы. Охрана органического мира. Красная книга МСОП.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="00B95683" w:rsidRPr="00453ADD">
        <w:rPr>
          <w:rFonts w:ascii="Times New Roman" w:hAnsi="Times New Roman" w:cs="Times New Roman"/>
          <w:b/>
          <w:sz w:val="24"/>
          <w:szCs w:val="24"/>
        </w:rPr>
        <w:t xml:space="preserve">Население Земли </w:t>
      </w:r>
    </w:p>
    <w:p w:rsidR="003C1815" w:rsidRPr="00453ADD" w:rsidRDefault="00EB16E1" w:rsidP="0003752D">
      <w:pPr>
        <w:pStyle w:val="210"/>
        <w:tabs>
          <w:tab w:val="left" w:pos="709"/>
          <w:tab w:val="left" w:pos="851"/>
        </w:tabs>
        <w:spacing w:before="0"/>
        <w:ind w:right="0" w:firstLine="454"/>
        <w:jc w:val="both"/>
        <w:rPr>
          <w:rFonts w:ascii="Times New Roman" w:hAnsi="Times New Roman" w:cs="Times New Roman"/>
          <w:b/>
          <w:bCs/>
        </w:rPr>
      </w:pPr>
      <w:r w:rsidRPr="00453ADD">
        <w:rPr>
          <w:rFonts w:ascii="Times New Roman" w:hAnsi="Times New Roman" w:cs="Times New Roman"/>
          <w:b/>
          <w:bCs/>
        </w:rPr>
        <w:t>Содержание темы</w:t>
      </w:r>
    </w:p>
    <w:p w:rsidR="003C1815" w:rsidRPr="00453ADD" w:rsidRDefault="00B95683" w:rsidP="0003752D">
      <w:pPr>
        <w:pStyle w:val="210"/>
        <w:tabs>
          <w:tab w:val="left" w:pos="709"/>
          <w:tab w:val="left" w:pos="851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453ADD">
        <w:rPr>
          <w:rFonts w:ascii="Times New Roman" w:hAnsi="Times New Roman" w:cs="Times New Roman"/>
        </w:rPr>
        <w:t xml:space="preserve"> Человечеств</w:t>
      </w:r>
      <w:proofErr w:type="gramStart"/>
      <w:r w:rsidRPr="00453ADD">
        <w:rPr>
          <w:rFonts w:ascii="Times New Roman" w:hAnsi="Times New Roman" w:cs="Times New Roman"/>
        </w:rPr>
        <w:t>о-</w:t>
      </w:r>
      <w:proofErr w:type="gramEnd"/>
      <w:r w:rsidRPr="00453ADD">
        <w:rPr>
          <w:rFonts w:ascii="Times New Roman" w:hAnsi="Times New Roman" w:cs="Times New Roman"/>
        </w:rPr>
        <w:t xml:space="preserve"> единый биологический вид..Численность населения Земли. Основные типы населенных пунктов.Влияние природы на жизнь и здоровье человека.</w:t>
      </w:r>
    </w:p>
    <w:p w:rsidR="003C1815" w:rsidRPr="00453ADD" w:rsidRDefault="003C1815" w:rsidP="0003752D">
      <w:pPr>
        <w:pStyle w:val="a6"/>
        <w:tabs>
          <w:tab w:val="left" w:pos="709"/>
          <w:tab w:val="left" w:pos="851"/>
        </w:tabs>
        <w:spacing w:after="0"/>
        <w:ind w:firstLine="454"/>
        <w:jc w:val="both"/>
        <w:rPr>
          <w:rFonts w:ascii="Times New Roman" w:hAnsi="Times New Roman" w:cs="Times New Roman"/>
        </w:rPr>
      </w:pPr>
    </w:p>
    <w:p w:rsidR="003C1815" w:rsidRPr="00453ADD" w:rsidRDefault="00EB16E1" w:rsidP="0003752D">
      <w:pPr>
        <w:pStyle w:val="a6"/>
        <w:tabs>
          <w:tab w:val="left" w:pos="709"/>
          <w:tab w:val="left" w:pos="851"/>
        </w:tabs>
        <w:spacing w:after="0"/>
        <w:ind w:firstLine="454"/>
        <w:jc w:val="both"/>
        <w:rPr>
          <w:rFonts w:ascii="Times New Roman" w:hAnsi="Times New Roman" w:cs="Times New Roman"/>
          <w:b/>
          <w:bCs/>
        </w:rPr>
      </w:pPr>
      <w:r w:rsidRPr="00453ADD">
        <w:rPr>
          <w:rFonts w:ascii="Times New Roman" w:hAnsi="Times New Roman" w:cs="Times New Roman"/>
          <w:b/>
          <w:bCs/>
        </w:rPr>
        <w:t>Учебные понятия</w:t>
      </w:r>
    </w:p>
    <w:p w:rsidR="006313B7" w:rsidRPr="00453ADD" w:rsidRDefault="00044E7E" w:rsidP="002B3EC8">
      <w:pPr>
        <w:pStyle w:val="a6"/>
        <w:tabs>
          <w:tab w:val="left" w:pos="709"/>
          <w:tab w:val="left" w:pos="851"/>
        </w:tabs>
        <w:spacing w:after="0"/>
        <w:ind w:firstLine="454"/>
        <w:jc w:val="both"/>
        <w:rPr>
          <w:rFonts w:ascii="Times New Roman" w:hAnsi="Times New Roman" w:cs="Times New Roman"/>
        </w:rPr>
      </w:pPr>
      <w:r w:rsidRPr="00453ADD">
        <w:rPr>
          <w:rFonts w:ascii="Times New Roman" w:hAnsi="Times New Roman" w:cs="Times New Roman"/>
        </w:rPr>
        <w:t xml:space="preserve">Человеческие расы, европеоид, монголоид, </w:t>
      </w:r>
      <w:proofErr w:type="spellStart"/>
      <w:r w:rsidRPr="00453ADD">
        <w:rPr>
          <w:rFonts w:ascii="Times New Roman" w:hAnsi="Times New Roman" w:cs="Times New Roman"/>
        </w:rPr>
        <w:t>негроид</w:t>
      </w:r>
      <w:proofErr w:type="spellEnd"/>
      <w:r w:rsidRPr="00453ADD">
        <w:rPr>
          <w:rFonts w:ascii="Times New Roman" w:hAnsi="Times New Roman" w:cs="Times New Roman"/>
        </w:rPr>
        <w:t>, городское поселение, сельское поселение.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Географическая номенклатура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Arial" w:hAnsi="Times New Roman" w:cs="Times New Roman"/>
          <w:b/>
          <w:sz w:val="24"/>
          <w:szCs w:val="24"/>
        </w:rPr>
        <w:t>Материки: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Евразия, Северная Америка, Южная Америка, Африка, Австралия, Антарктида.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Океаны: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Тихий, Атлантический, Индийский, Северный Ледовитый.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Острова: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Гренландия, Мадагаскар, Новая Зеландия, Новая Гвинея, Огненная Земля, Японские, Исландия.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Полуострова: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Аравийский, Скандинавский, Лабрадор, Индостан, Сомали, Камчатка, Аляска.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Заливы: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Мексиканский, Бенгальский, Персидский, Гвинейский.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Проливы: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Берингов, Гибралтарский, Магелланов, Дрейка, Малаккский.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Равнины: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Восточно-Европейская (Русская), Западно-Сибирская, Великая Китайская, Великие равнины, Центральные равнины.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Плоскогорья: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Среднесибирское, Аравийское, Бразильское.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Горные системы: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Гималаи, Кордильеры, Анды, Альпы, Кавказ, Урал, Скандинавские, Аппалачи.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Горные вершины, вулканы: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Джомолунгма,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Орисаба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, Килиманджаро, Ключевская Сопка, Эльбрус, Везувий, Гекла, Кракатау, Котопахи.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Моря: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Средиземное, Черное, Балтийское, Баренцево, Красное, Охотское, Японское, Карибское.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Течения: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Гольфстрим, </w:t>
      </w:r>
      <w:proofErr w:type="gramStart"/>
      <w:r w:rsidRPr="00453ADD">
        <w:rPr>
          <w:rFonts w:ascii="Times New Roman" w:eastAsia="PragmaticaCondC" w:hAnsi="Times New Roman" w:cs="Times New Roman"/>
          <w:sz w:val="24"/>
          <w:szCs w:val="24"/>
        </w:rPr>
        <w:t>Северо-Тихоокеанское</w:t>
      </w:r>
      <w:proofErr w:type="gramEnd"/>
      <w:r w:rsidRPr="00453ADD">
        <w:rPr>
          <w:rFonts w:ascii="Times New Roman" w:eastAsia="PragmaticaCondC" w:hAnsi="Times New Roman" w:cs="Times New Roman"/>
          <w:sz w:val="24"/>
          <w:szCs w:val="24"/>
        </w:rPr>
        <w:t>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Реки: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Нил, Амазонка, Миссисипи, Конго, Енисей, Волга, Лена, Обь, Инд, Ганг, Хуанхэ, Янцзы.</w:t>
      </w:r>
    </w:p>
    <w:p w:rsidR="003C1815" w:rsidRPr="00453ADD" w:rsidRDefault="003C1815" w:rsidP="0003752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Озера: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Каспийское море-озеро, Аральское, Байкал, Виктория, Великие Американские озера.</w:t>
      </w:r>
    </w:p>
    <w:p w:rsidR="003C1815" w:rsidRPr="00453ADD" w:rsidRDefault="003C1815" w:rsidP="0003752D">
      <w:pPr>
        <w:tabs>
          <w:tab w:val="left" w:pos="0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География. Материки и океаны</w:t>
      </w:r>
    </w:p>
    <w:p w:rsidR="003C1815" w:rsidRPr="00453ADD" w:rsidRDefault="00E9522A" w:rsidP="00BD5EAE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(7 класс)</w:t>
      </w:r>
    </w:p>
    <w:p w:rsidR="009A453F" w:rsidRPr="00453ADD" w:rsidRDefault="009A453F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Содержание программы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Раздел 1. Плане</w:t>
      </w:r>
      <w:r w:rsidR="00E9522A" w:rsidRPr="00453ADD">
        <w:rPr>
          <w:rFonts w:ascii="Times New Roman" w:hAnsi="Times New Roman" w:cs="Times New Roman"/>
          <w:b/>
          <w:sz w:val="24"/>
          <w:szCs w:val="24"/>
        </w:rPr>
        <w:t>та, на которой мы живем</w:t>
      </w:r>
    </w:p>
    <w:p w:rsidR="00754A30" w:rsidRPr="00453ADD" w:rsidRDefault="00E9522A" w:rsidP="00754A30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 xml:space="preserve">             Тема1. Введение</w:t>
      </w:r>
    </w:p>
    <w:p w:rsidR="00754A30" w:rsidRPr="00453ADD" w:rsidRDefault="00754A30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FF4" w:rsidRPr="00453ADD" w:rsidRDefault="00754A30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Тема 2</w:t>
      </w:r>
      <w:r w:rsidR="003C1815" w:rsidRPr="00453A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4F41" w:rsidRPr="00453ADD">
        <w:rPr>
          <w:rFonts w:ascii="Times New Roman" w:hAnsi="Times New Roman" w:cs="Times New Roman"/>
          <w:b/>
          <w:sz w:val="24"/>
          <w:szCs w:val="24"/>
        </w:rPr>
        <w:t xml:space="preserve"> Литосфера </w:t>
      </w:r>
    </w:p>
    <w:p w:rsidR="003C1815" w:rsidRPr="00453ADD" w:rsidRDefault="00654566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BB1FF4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Материки и океаны. и части света. Части света. Острова: материковые, вулканические, коралловые. </w:t>
      </w:r>
      <w:r w:rsidR="00BB1FF4" w:rsidRPr="00453ADD">
        <w:rPr>
          <w:rFonts w:ascii="Times New Roman" w:hAnsi="Times New Roman" w:cs="Times New Roman"/>
          <w:sz w:val="24"/>
          <w:szCs w:val="24"/>
        </w:rPr>
        <w:t xml:space="preserve">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ними  формы рельефа. Платформы и равнины. Складчатые пояса и горы. Эпохи горообразования. Сейсмические и вулканические  пояса планеты.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F325A9">
      <w:pPr>
        <w:pStyle w:val="2"/>
        <w:numPr>
          <w:ilvl w:val="1"/>
          <w:numId w:val="5"/>
        </w:numPr>
        <w:tabs>
          <w:tab w:val="left" w:pos="709"/>
        </w:tabs>
        <w:ind w:left="0" w:firstLine="454"/>
        <w:jc w:val="center"/>
        <w:rPr>
          <w:rFonts w:ascii="Times New Roman" w:hAnsi="Times New Roman" w:cs="Times New Roman"/>
          <w:bCs w:val="0"/>
        </w:rPr>
      </w:pPr>
      <w:r w:rsidRPr="00453ADD">
        <w:rPr>
          <w:rFonts w:ascii="Times New Roman" w:hAnsi="Times New Roman" w:cs="Times New Roman"/>
        </w:rPr>
        <w:t xml:space="preserve">Тема </w:t>
      </w:r>
      <w:r w:rsidR="00737BD0" w:rsidRPr="00453ADD">
        <w:rPr>
          <w:rFonts w:ascii="Times New Roman" w:hAnsi="Times New Roman" w:cs="Times New Roman"/>
        </w:rPr>
        <w:t>2</w:t>
      </w:r>
      <w:r w:rsidRPr="00453ADD">
        <w:rPr>
          <w:rFonts w:ascii="Times New Roman" w:hAnsi="Times New Roman" w:cs="Times New Roman"/>
        </w:rPr>
        <w:t xml:space="preserve">. </w:t>
      </w:r>
      <w:r w:rsidR="007D4F41" w:rsidRPr="00453ADD">
        <w:rPr>
          <w:rFonts w:ascii="Times New Roman" w:eastAsia="PragmaticaCondC" w:hAnsi="Times New Roman" w:cs="Times New Roman"/>
        </w:rPr>
        <w:t xml:space="preserve">Атмосфера </w:t>
      </w:r>
      <w:r w:rsidR="007D4F41" w:rsidRPr="00453ADD">
        <w:rPr>
          <w:rFonts w:ascii="Times New Roman" w:hAnsi="Times New Roman" w:cs="Times New Roman"/>
        </w:rPr>
        <w:t>и Климат Земли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Пояса Земли: тепловые, пояса увлажнения, пояса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континентальности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 xml:space="preserve"> климата.  Разнообразие климатов Земли.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6B18B4" w:rsidRPr="00453A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3A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4F41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 Гидросфера.</w:t>
      </w:r>
      <w:r w:rsidR="007D4F41"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Мировой океан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планеты.Особенности природы отдельных океанов Земли.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654412" w:rsidRPr="00453A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Географическая оболочка – живой механизм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</w:t>
      </w:r>
      <w:r w:rsidR="00654412" w:rsidRPr="00453ADD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Понятие о географической оболочке. Природный комплекс (ландшафт). Природные и антропогенные ландшафты.  Свойства географической оболочки: целостность,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римичность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 xml:space="preserve"> и зональность. Закон географической зональности. Природные комплексы разных порядков. Природные зоны.  Экваториальный лес, арктическая пустыня, тундра, тайга, смешанные и широколиственные леса, степь, саванна, тропическая пустыня. Понятие о высотной поясности. </w:t>
      </w:r>
    </w:p>
    <w:p w:rsidR="00654412" w:rsidRPr="00453ADD" w:rsidRDefault="00654412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1815" w:rsidRPr="00453ADD" w:rsidRDefault="00966D9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="003C1815" w:rsidRPr="00453A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4F41"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Население Земли</w:t>
      </w:r>
    </w:p>
    <w:p w:rsidR="003C1815" w:rsidRPr="00453ADD" w:rsidRDefault="00966D95" w:rsidP="0003752D">
      <w:pPr>
        <w:pStyle w:val="210"/>
        <w:tabs>
          <w:tab w:val="left" w:pos="709"/>
        </w:tabs>
        <w:spacing w:before="0"/>
        <w:ind w:right="0" w:firstLine="454"/>
        <w:rPr>
          <w:rFonts w:ascii="Times New Roman" w:hAnsi="Times New Roman" w:cs="Times New Roman"/>
          <w:b/>
          <w:bCs/>
        </w:rPr>
      </w:pPr>
      <w:r w:rsidRPr="00453ADD">
        <w:rPr>
          <w:rFonts w:ascii="Times New Roman" w:hAnsi="Times New Roman" w:cs="Times New Roman"/>
          <w:b/>
          <w:bCs/>
        </w:rPr>
        <w:t>Содержание темы</w:t>
      </w:r>
    </w:p>
    <w:p w:rsidR="003C1815" w:rsidRPr="00453ADD" w:rsidRDefault="003C1815" w:rsidP="0003752D">
      <w:pPr>
        <w:pStyle w:val="210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453ADD">
        <w:rPr>
          <w:rFonts w:ascii="Times New Roman" w:hAnsi="Times New Roman" w:cs="Times New Roman"/>
        </w:rPr>
        <w:t xml:space="preserve"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 </w:t>
      </w:r>
    </w:p>
    <w:p w:rsidR="003C1815" w:rsidRPr="00453ADD" w:rsidRDefault="003C1815" w:rsidP="0003752D">
      <w:pPr>
        <w:pStyle w:val="210"/>
        <w:tabs>
          <w:tab w:val="left" w:pos="709"/>
        </w:tabs>
        <w:spacing w:before="0"/>
        <w:ind w:right="0" w:firstLine="454"/>
        <w:rPr>
          <w:rFonts w:ascii="Times New Roman" w:hAnsi="Times New Roman" w:cs="Times New Roman"/>
          <w:b/>
          <w:bCs/>
          <w:u w:val="single"/>
        </w:rPr>
      </w:pPr>
    </w:p>
    <w:p w:rsidR="007D4F41" w:rsidRPr="00453ADD" w:rsidRDefault="007D4F41" w:rsidP="00F325A9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</w:p>
    <w:p w:rsidR="007D4F41" w:rsidRPr="00453ADD" w:rsidRDefault="007D4F41" w:rsidP="00F325A9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Тема 6. Океаны(3ч)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Материки планеты Земля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 xml:space="preserve">Тема 1. Африка — материк коротких теней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—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2. Австралия — маленький великан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3. Антарктида — холодное сердце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5083" w:rsidRPr="00453ADD" w:rsidRDefault="00025083" w:rsidP="00E61B79">
      <w:pPr>
        <w:pStyle w:val="a3"/>
        <w:widowControl w:val="0"/>
        <w:suppressAutoHyphens/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</w:p>
    <w:p w:rsidR="00025083" w:rsidRPr="00453ADD" w:rsidRDefault="00025083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876E8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3C1815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. Южная Америка — материк чудес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Население и регионы Южной Америки. Смешение трех рас. 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876E8" w:rsidRPr="00453ADD" w:rsidRDefault="003876E8" w:rsidP="003876E8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876E8" w:rsidRPr="00453ADD" w:rsidRDefault="003876E8" w:rsidP="003876E8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4. Антарктида — холодное сердце </w:t>
      </w:r>
    </w:p>
    <w:p w:rsidR="003876E8" w:rsidRPr="00453ADD" w:rsidRDefault="003876E8" w:rsidP="003876E8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876E8" w:rsidRPr="00453ADD" w:rsidRDefault="003876E8" w:rsidP="003876E8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lastRenderedPageBreak/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3876E8" w:rsidRPr="00453ADD" w:rsidRDefault="003876E8" w:rsidP="003876E8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6E8" w:rsidRPr="00453ADD" w:rsidRDefault="003876E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</w:p>
    <w:p w:rsidR="003876E8" w:rsidRPr="00453ADD" w:rsidRDefault="003876E8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5. Северная Америка — знакомый незнакомец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 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 Регионы Северной Америки. Англо-Америка,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6. Евразия </w:t>
      </w: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 xml:space="preserve"> – музей природы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Каспийское,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>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Взаимоотношения природы и человека </w:t>
      </w:r>
    </w:p>
    <w:p w:rsidR="003C1815" w:rsidRPr="00453ADD" w:rsidRDefault="00E9522A" w:rsidP="0003752D">
      <w:pPr>
        <w:pStyle w:val="210"/>
        <w:tabs>
          <w:tab w:val="left" w:pos="709"/>
        </w:tabs>
        <w:spacing w:before="0"/>
        <w:ind w:right="0" w:firstLine="454"/>
        <w:rPr>
          <w:rFonts w:ascii="Times New Roman" w:hAnsi="Times New Roman" w:cs="Times New Roman"/>
          <w:b/>
          <w:bCs/>
        </w:rPr>
      </w:pPr>
      <w:r w:rsidRPr="00453ADD">
        <w:rPr>
          <w:rFonts w:ascii="Times New Roman" w:hAnsi="Times New Roman" w:cs="Times New Roman"/>
          <w:b/>
          <w:bCs/>
        </w:rPr>
        <w:t>Содержание темы</w:t>
      </w:r>
    </w:p>
    <w:p w:rsidR="003C1815" w:rsidRPr="00453ADD" w:rsidRDefault="003C1815" w:rsidP="0003752D">
      <w:pPr>
        <w:pStyle w:val="210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453ADD">
        <w:rPr>
          <w:rFonts w:ascii="Times New Roman" w:hAnsi="Times New Roman" w:cs="Times New Roman"/>
        </w:rPr>
        <w:t>Взаимодействие челове</w:t>
      </w:r>
      <w:r w:rsidR="00847927" w:rsidRPr="00453ADD">
        <w:rPr>
          <w:rFonts w:ascii="Times New Roman" w:hAnsi="Times New Roman" w:cs="Times New Roman"/>
        </w:rPr>
        <w:t>чества и природы в прошлом и на</w:t>
      </w:r>
      <w:r w:rsidRPr="00453ADD">
        <w:rPr>
          <w:rFonts w:ascii="Times New Roman" w:hAnsi="Times New Roman" w:cs="Times New Roman"/>
        </w:rPr>
        <w:t>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4E42A1" w:rsidRPr="00453ADD" w:rsidRDefault="004E42A1" w:rsidP="00E9522A">
      <w:pPr>
        <w:spacing w:after="0" w:line="240" w:lineRule="auto"/>
        <w:jc w:val="both"/>
        <w:rPr>
          <w:rFonts w:ascii="Times New Roman" w:eastAsia="PragmaticaCondC" w:hAnsi="Times New Roman" w:cs="Times New Roman"/>
          <w:sz w:val="24"/>
          <w:szCs w:val="24"/>
        </w:rPr>
      </w:pPr>
    </w:p>
    <w:p w:rsidR="0092493B" w:rsidRPr="00453ADD" w:rsidRDefault="0092493B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Географическая номенклатура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/>
          <w:sz w:val="24"/>
          <w:szCs w:val="24"/>
        </w:rPr>
      </w:pPr>
      <w:r w:rsidRPr="00453ADD">
        <w:rPr>
          <w:rFonts w:ascii="Times New Roman" w:eastAsia="Arial" w:hAnsi="Times New Roman" w:cs="Times New Roman"/>
          <w:b/>
          <w:sz w:val="24"/>
          <w:szCs w:val="24"/>
        </w:rPr>
        <w:t>Тема «Африка – материк коротких теней»:</w:t>
      </w:r>
    </w:p>
    <w:p w:rsidR="003C1815" w:rsidRPr="00453ADD" w:rsidRDefault="003C1815" w:rsidP="00F325A9">
      <w:pPr>
        <w:pStyle w:val="a3"/>
        <w:numPr>
          <w:ilvl w:val="0"/>
          <w:numId w:val="7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Атласские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горы, Эфиопское нагорье, Восточно-Африканское плоскогорье; вулкан Килиманджаро;</w:t>
      </w:r>
    </w:p>
    <w:p w:rsidR="003C1815" w:rsidRPr="00453ADD" w:rsidRDefault="003C1815" w:rsidP="00F325A9">
      <w:pPr>
        <w:pStyle w:val="a3"/>
        <w:numPr>
          <w:ilvl w:val="0"/>
          <w:numId w:val="7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Нил, Конго, Нигер, Замбези;</w:t>
      </w:r>
    </w:p>
    <w:p w:rsidR="003C1815" w:rsidRPr="00453ADD" w:rsidRDefault="003C1815" w:rsidP="00F325A9">
      <w:pPr>
        <w:pStyle w:val="a3"/>
        <w:numPr>
          <w:ilvl w:val="0"/>
          <w:numId w:val="7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Виктория, Танганьика, Чад; </w:t>
      </w:r>
    </w:p>
    <w:p w:rsidR="003C1815" w:rsidRPr="00453ADD" w:rsidRDefault="003C1815" w:rsidP="00F325A9">
      <w:pPr>
        <w:pStyle w:val="a3"/>
        <w:numPr>
          <w:ilvl w:val="0"/>
          <w:numId w:val="7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Египет (Каир), Алжир (Алжир), Нигерия (Лагос), Заир (Киншаса), Эфиопия (Аддис-Абеба), Кения (Найроби), ЮАР (Претория).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Тема «Австралия – маленький великан»:</w:t>
      </w:r>
    </w:p>
    <w:p w:rsidR="003C1815" w:rsidRPr="00453ADD" w:rsidRDefault="003C1815" w:rsidP="00F325A9">
      <w:pPr>
        <w:pStyle w:val="a3"/>
        <w:numPr>
          <w:ilvl w:val="0"/>
          <w:numId w:val="75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Новая Зеландия, Новая Гвинея, Гавайские острова, Новая Каледония, Меланезия, Микронезия; Большой Барьерный риф; </w:t>
      </w:r>
    </w:p>
    <w:p w:rsidR="003C1815" w:rsidRPr="00453ADD" w:rsidRDefault="003C1815" w:rsidP="00F325A9">
      <w:pPr>
        <w:pStyle w:val="a3"/>
        <w:numPr>
          <w:ilvl w:val="0"/>
          <w:numId w:val="75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Большой Водораздельный хребет; гора Косцюшко; Центральная низменность; </w:t>
      </w:r>
    </w:p>
    <w:p w:rsidR="003C1815" w:rsidRPr="00453ADD" w:rsidRDefault="003C1815" w:rsidP="00F325A9">
      <w:pPr>
        <w:pStyle w:val="a3"/>
        <w:numPr>
          <w:ilvl w:val="0"/>
          <w:numId w:val="75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lastRenderedPageBreak/>
        <w:t xml:space="preserve"> Муррей, Эйр; </w:t>
      </w:r>
    </w:p>
    <w:p w:rsidR="003C1815" w:rsidRPr="00453ADD" w:rsidRDefault="003C1815" w:rsidP="00F325A9">
      <w:pPr>
        <w:pStyle w:val="a3"/>
        <w:numPr>
          <w:ilvl w:val="0"/>
          <w:numId w:val="75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Сидней, Мельбурн, Канберра.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Тема «Южная Америка – материк чудес»:</w:t>
      </w:r>
    </w:p>
    <w:p w:rsidR="003C1815" w:rsidRPr="00453ADD" w:rsidRDefault="003C1815" w:rsidP="00F325A9">
      <w:pPr>
        <w:pStyle w:val="a3"/>
        <w:numPr>
          <w:ilvl w:val="0"/>
          <w:numId w:val="7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Панамский перешеек; Карибское море; остров Огненная Земля; </w:t>
      </w:r>
    </w:p>
    <w:p w:rsidR="003C1815" w:rsidRPr="00453ADD" w:rsidRDefault="003C1815" w:rsidP="00F325A9">
      <w:pPr>
        <w:pStyle w:val="a3"/>
        <w:numPr>
          <w:ilvl w:val="0"/>
          <w:numId w:val="7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горы Анды,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Аконкагуа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; Бразильское и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Гвианское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плоскогорья;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Оринокская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и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Ла-Платская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низменности; </w:t>
      </w:r>
    </w:p>
    <w:p w:rsidR="003C1815" w:rsidRPr="00453ADD" w:rsidRDefault="003C1815" w:rsidP="00F325A9">
      <w:pPr>
        <w:pStyle w:val="a3"/>
        <w:numPr>
          <w:ilvl w:val="0"/>
          <w:numId w:val="7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Панама, Ориноко; Титикака, Маракайбо; </w:t>
      </w:r>
    </w:p>
    <w:p w:rsidR="003C1815" w:rsidRPr="00453ADD" w:rsidRDefault="003C1815" w:rsidP="00F325A9">
      <w:pPr>
        <w:pStyle w:val="a3"/>
        <w:numPr>
          <w:ilvl w:val="0"/>
          <w:numId w:val="7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Бразилия (Рио-де-Жанейро, Бразилиа), Венесуэла (Каракас), Аргентина (Буэнос-Айрес), Перу (Лима).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Тема «Северная Америка – знакомый незнакомец»:</w:t>
      </w:r>
    </w:p>
    <w:p w:rsidR="003C1815" w:rsidRPr="00453ADD" w:rsidRDefault="003C1815" w:rsidP="00F325A9">
      <w:pPr>
        <w:pStyle w:val="a3"/>
        <w:numPr>
          <w:ilvl w:val="0"/>
          <w:numId w:val="77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полуострова Флорида, Калифорния, Аляска;</w:t>
      </w:r>
    </w:p>
    <w:p w:rsidR="003C1815" w:rsidRPr="00453ADD" w:rsidRDefault="003C1815" w:rsidP="00F325A9">
      <w:pPr>
        <w:pStyle w:val="a3"/>
        <w:numPr>
          <w:ilvl w:val="0"/>
          <w:numId w:val="77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Мексиканский,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Гудзонов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, Калифорнийский заливы;</w:t>
      </w:r>
    </w:p>
    <w:p w:rsidR="003C1815" w:rsidRPr="00453ADD" w:rsidRDefault="003C1815" w:rsidP="00F325A9">
      <w:pPr>
        <w:pStyle w:val="a3"/>
        <w:numPr>
          <w:ilvl w:val="0"/>
          <w:numId w:val="77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Канадский Арктический архипелаг, Большие Антильские острова, остров Ньюфаундленд, Бермудские, Багамские, Алеутские острова; </w:t>
      </w:r>
    </w:p>
    <w:p w:rsidR="003C1815" w:rsidRPr="00453ADD" w:rsidRDefault="003C1815" w:rsidP="00F325A9">
      <w:pPr>
        <w:pStyle w:val="a3"/>
        <w:numPr>
          <w:ilvl w:val="0"/>
          <w:numId w:val="77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горные системы Кордильер и Аппалачей; Великие и Центральные равнины;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Миссисипская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низменность; гора Мак-Кинли; вулкан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Орисаба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;</w:t>
      </w:r>
    </w:p>
    <w:p w:rsidR="003C1815" w:rsidRPr="00453ADD" w:rsidRDefault="003C1815" w:rsidP="00F325A9">
      <w:pPr>
        <w:pStyle w:val="a3"/>
        <w:numPr>
          <w:ilvl w:val="0"/>
          <w:numId w:val="77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Макензи, Миссисипи с Миссури, Колорадо, Колумбия; </w:t>
      </w:r>
    </w:p>
    <w:p w:rsidR="003C1815" w:rsidRPr="00453ADD" w:rsidRDefault="003C1815" w:rsidP="00F325A9">
      <w:pPr>
        <w:pStyle w:val="a3"/>
        <w:numPr>
          <w:ilvl w:val="0"/>
          <w:numId w:val="77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Великие Американские озера, Виннипег,  Большое Соленое; </w:t>
      </w:r>
    </w:p>
    <w:p w:rsidR="003C1815" w:rsidRPr="00453ADD" w:rsidRDefault="003C1815" w:rsidP="00F325A9">
      <w:pPr>
        <w:pStyle w:val="a3"/>
        <w:numPr>
          <w:ilvl w:val="0"/>
          <w:numId w:val="77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Канада (Оттава, Монреаль), США (Вашингтон, Нью-Йорк, Чикаго, Сан</w:t>
      </w:r>
      <w:r w:rsidR="009A453F" w:rsidRPr="00453ADD">
        <w:rPr>
          <w:rFonts w:ascii="Times New Roman" w:eastAsia="PragmaticaCondC" w:hAnsi="Times New Roman" w:cs="Times New Roman"/>
          <w:sz w:val="24"/>
          <w:szCs w:val="24"/>
        </w:rPr>
        <w:t>-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Франциско, Лос-Анджелес), Мексика (Мехико), Куба (Гавана).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 xml:space="preserve">Тема «Евразия – музей природы»: </w:t>
      </w:r>
    </w:p>
    <w:p w:rsidR="003C1815" w:rsidRPr="00453ADD" w:rsidRDefault="003C1815" w:rsidP="00F325A9">
      <w:pPr>
        <w:pStyle w:val="a3"/>
        <w:numPr>
          <w:ilvl w:val="0"/>
          <w:numId w:val="7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полуострова Таймыр, Кольский, Скандинавский, Чукотский, Индостан, Индокитай, Корейский; </w:t>
      </w:r>
    </w:p>
    <w:p w:rsidR="003C1815" w:rsidRPr="00453ADD" w:rsidRDefault="003C1815" w:rsidP="00F325A9">
      <w:pPr>
        <w:pStyle w:val="a3"/>
        <w:numPr>
          <w:ilvl w:val="0"/>
          <w:numId w:val="7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моря Баренцево, Балтийское, Северное, Аравийское, Японское; </w:t>
      </w:r>
    </w:p>
    <w:p w:rsidR="003C1815" w:rsidRPr="00453ADD" w:rsidRDefault="003C1815" w:rsidP="00F325A9">
      <w:pPr>
        <w:pStyle w:val="a3"/>
        <w:numPr>
          <w:ilvl w:val="0"/>
          <w:numId w:val="7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Финский, Ботнический, Персидский заливы; </w:t>
      </w:r>
    </w:p>
    <w:p w:rsidR="003C1815" w:rsidRPr="00453ADD" w:rsidRDefault="003C1815" w:rsidP="00F325A9">
      <w:pPr>
        <w:pStyle w:val="a3"/>
        <w:numPr>
          <w:ilvl w:val="0"/>
          <w:numId w:val="7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проливы Карские Ворота, Босфор, Малаккский; </w:t>
      </w:r>
    </w:p>
    <w:p w:rsidR="003C1815" w:rsidRPr="00453ADD" w:rsidRDefault="003C1815" w:rsidP="00F325A9">
      <w:pPr>
        <w:pStyle w:val="a3"/>
        <w:numPr>
          <w:ilvl w:val="0"/>
          <w:numId w:val="7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острова Новая Земля, Новосибирские, Шри-Ланка, Филиппинские, Большие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Зондские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;</w:t>
      </w:r>
    </w:p>
    <w:p w:rsidR="003C1815" w:rsidRPr="00453ADD" w:rsidRDefault="003C1815" w:rsidP="00F325A9">
      <w:pPr>
        <w:pStyle w:val="a3"/>
        <w:numPr>
          <w:ilvl w:val="0"/>
          <w:numId w:val="7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равнины Западно-Сибирская, Великая Китайская; плоскогорья </w:t>
      </w:r>
      <w:proofErr w:type="gramStart"/>
      <w:r w:rsidRPr="00453ADD">
        <w:rPr>
          <w:rFonts w:ascii="Times New Roman" w:eastAsia="PragmaticaCondC" w:hAnsi="Times New Roman" w:cs="Times New Roman"/>
          <w:sz w:val="24"/>
          <w:szCs w:val="24"/>
        </w:rPr>
        <w:t>Восточно-Сибирское</w:t>
      </w:r>
      <w:proofErr w:type="gram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Декан; </w:t>
      </w:r>
    </w:p>
    <w:p w:rsidR="003C1815" w:rsidRPr="00453ADD" w:rsidRDefault="003C1815" w:rsidP="00F325A9">
      <w:pPr>
        <w:pStyle w:val="a3"/>
        <w:numPr>
          <w:ilvl w:val="0"/>
          <w:numId w:val="7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горы Альпы, Пиренеи, Карпаты, Алтай, Тянь-Шань; нагорья Тибет, Гоби; вулкан Кракатау; </w:t>
      </w:r>
    </w:p>
    <w:p w:rsidR="003C1815" w:rsidRPr="00453ADD" w:rsidRDefault="003C1815" w:rsidP="00F325A9">
      <w:pPr>
        <w:pStyle w:val="a3"/>
        <w:numPr>
          <w:ilvl w:val="0"/>
          <w:numId w:val="7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</w:t>
      </w:r>
      <w:proofErr w:type="gramStart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реки Обь с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Иртышом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Лена, Амур, Амударья, Печора, Дунай, Рейн,  Хуанхэ, Янцзы, Инд, Ганг; </w:t>
      </w:r>
      <w:proofErr w:type="gramEnd"/>
    </w:p>
    <w:p w:rsidR="003C1815" w:rsidRPr="00453ADD" w:rsidRDefault="003C1815" w:rsidP="00F325A9">
      <w:pPr>
        <w:pStyle w:val="a3"/>
        <w:numPr>
          <w:ilvl w:val="0"/>
          <w:numId w:val="7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озера Каспийское, Байкал, Онежское, Ладожское, Женевское, Иссык-Куль, Балхаш,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Лобнор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. </w:t>
      </w:r>
    </w:p>
    <w:p w:rsidR="003C1815" w:rsidRPr="00453ADD" w:rsidRDefault="003C1815" w:rsidP="0003752D">
      <w:pPr>
        <w:tabs>
          <w:tab w:val="left" w:pos="0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География России</w:t>
      </w: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 8-9 класс.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Часть 1. Природа России</w:t>
      </w:r>
    </w:p>
    <w:p w:rsidR="003C1815" w:rsidRPr="00453ADD" w:rsidRDefault="00E9522A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8 класс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sz w:val="24"/>
          <w:szCs w:val="24"/>
        </w:rPr>
      </w:pPr>
    </w:p>
    <w:p w:rsidR="00EA2ED4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1. Географическая карта и источники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ге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ографической информации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Географическая карта и её математическая основа. Картографические проекций и их виды. Масштаб. Система географических координат. Топографическая карта. Особенности топографических карт. Навыки работы с топографической картой. Космические и цифровые источники информации. Компьютерная картография. Мониторинг земной поверхности.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3E1912">
      <w:pPr>
        <w:widowControl w:val="0"/>
        <w:tabs>
          <w:tab w:val="left" w:pos="709"/>
        </w:tabs>
        <w:suppressAutoHyphens/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. Россия на карте мира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Географическое положение России.  Территория России. Крайние точки. Государственная граница. Страны-соседи. Географическое положение и природа России. Природные условия и </w:t>
      </w:r>
      <w:r w:rsidRPr="00453ADD">
        <w:rPr>
          <w:rFonts w:ascii="Times New Roman" w:hAnsi="Times New Roman" w:cs="Times New Roman"/>
          <w:sz w:val="24"/>
          <w:szCs w:val="24"/>
        </w:rPr>
        <w:lastRenderedPageBreak/>
        <w:t>ресурсы.  Приспособление человека к природным условиям. Часовые пояса и зоны. Карта часовых поясов России. Декретное и летнее время.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3.История изуч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ения территории России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Русские землепроходцы XI — XVII вв. Открытие и освоение Европейского Севера, Сибири и Дальнего Востока. Географические открытия в России XVIII–XIX вв. Камчатские экспедиции. Великая Северная экспедиция. Академические экспедиции  XVIII в. Географические исследования XX в. Открытие и освоение Северного морского пути. Роль географии в современном мире. Задачи современной географии. Географический прогноз.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4.Геологиче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ское строение и рельеф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Геологическое летоисчисление. Шкала геологического времени. Геологическая карта. Особенности геологического строения. Крупные тектонические структуры. Платформы и складчатые пояса. Главные черты рельефа России, их связь со строением литосферы. Районы современного горообразования, землетрясений и вулканизма. Влияние внешних сил на формирование рельефа. Закономерности размещения месторождений полезных ископаемых России. Минеральные ресурсы страны и проблемы их рационального использования. Влияние рельефа на жизнь и хозяйственную деятельность  человека. Опасные природные явления.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E9522A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5. Климат России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Факторы, определяющие климат России.  Солнечная радиация.  Закономерности распределения тепла и влаги. Коэффициент увлажнения. Климатические пояса и типы климатов России. Погода. Воздушные массы и атмосферные фронты. Погодные явления, сопровождающие прохождение атмосферных фронтов. Атмосферные вихри: циклоны и антициклоны. Основные принципы прогнозирования погоды. Атмосфера и человек. Влияние климата на жизнь человека. Неблагоприятные явления погоды. Хозяйственная деятельность и загрязнение атмосферы.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1815" w:rsidRPr="00453ADD" w:rsidRDefault="003C1815" w:rsidP="00E61B79">
      <w:pPr>
        <w:widowControl w:val="0"/>
        <w:tabs>
          <w:tab w:val="left" w:pos="709"/>
        </w:tabs>
        <w:suppressAutoHyphens/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 6. Гидрография России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Моря, омывающие территорию России. Хозяйственное значение морей. Реки России. Характеристики реки. Бассейн реки. Источники питания рек. Режим рек.  Озёра. Виды озер и их распространение по территории России.  Болото. Виды болот и их хозяйственное значение. Природные льды. Сезонные и многолетние льды.  Многолетняя мерзлота и ее влияние на жизнь и хозяйственную деятельность людей. Ледники горные и покровные. Великое оледенение. Ледниковые периоды. Великий ледник на территории России. Последствия ледниковых периодов. Гидросфера и человек. Водные ресурсы. Стихийные бедствия, связанные с водой.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E9522A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Тема 7. Почвы России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Почва. Формирование почвы, её состав, строение, свойства. Зональные типы почв, их  свойства, структура, различия в плодородии. Закономерности распространения почв.Почвенные карты. Почвенные ресурсы. Изменения почв в процессе их хозяйственного использования, борьба с эрозией и загрязнением почв. Меры по сохранению плодородия почв.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3C1815" w:rsidRPr="00453ADD" w:rsidRDefault="003C1815" w:rsidP="00E61B79">
      <w:pPr>
        <w:widowControl w:val="0"/>
        <w:tabs>
          <w:tab w:val="left" w:pos="709"/>
        </w:tabs>
        <w:suppressAutoHyphens/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8. Растительны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й и животный мир России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Место и роль растений и животных в природном комплексе. География растений и животных. Типы растительности. Ресурсы растительного и животного мира. Лесные ресурсы. Кормовые ресурсы. Промыслово-охотничьи ресурсы. Особо охраняемые территории. 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1815" w:rsidRPr="00453ADD" w:rsidRDefault="003C1815" w:rsidP="00E61B79">
      <w:pPr>
        <w:widowControl w:val="0"/>
        <w:tabs>
          <w:tab w:val="left" w:pos="709"/>
        </w:tabs>
        <w:suppressAutoHyphens/>
        <w:spacing w:after="0" w:line="240" w:lineRule="auto"/>
        <w:ind w:left="454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9.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 Природные зоны России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Природные комплексы России. Зональные и азональные природные комплексы. Природные зоны Арктики и Субарктики: арктическая пустыня, тундра. Леса умеренного пояса: тайга, смешанные и широколиственные леса. Безлесные зоны юга России: степь, лесостепь и полупустыня. Высотная поясность. Природно-хозяйственные зоны.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1815" w:rsidRPr="00453ADD" w:rsidRDefault="003C1815" w:rsidP="00E61B79">
      <w:pPr>
        <w:widowControl w:val="0"/>
        <w:tabs>
          <w:tab w:val="left" w:pos="709"/>
        </w:tabs>
        <w:suppressAutoHyphens/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10. Кру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пные природные районы России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/>
          <w:bCs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 xml:space="preserve">Островная Арктика. 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Мир арктических островов. Западная Арктика: Земля Франца-Иосифа, Новая Земля. Восточная Арктика: Новосибирские острова, Северная Земля, остров Врангеля.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Восточно-Европейская равнина.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Физико-географическое положение территории. Древняя платформа. Чередование возвышенностей и низменностей — характерная черта рельефа. Морено-ледниковый рельеф. Полесья. Эрозионные равнины. Полезные ископаемые Русской равнины: железные и медно-никелевые руды Балтийского щита, КМА, Печорский каменноугольный бассейн,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хибинские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апатиты и др.Климатические условия и их благоприятность для жизни человека. Западный перенос воздушных масс. Крупнейшие реки. Разнообразие почвенно-растительного покрова лесной зоны. Лесостепь и степь. Природная зональность на равнине. Крупнейшие заповедники. Экологические проблемы — последствие интенсивной хозяйственной деятельности.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Arial" w:hAnsi="Times New Roman" w:cs="Times New Roman"/>
          <w:b/>
          <w:bCs/>
          <w:sz w:val="24"/>
          <w:szCs w:val="24"/>
        </w:rPr>
        <w:t>Северный Кавказ</w:t>
      </w:r>
      <w:r w:rsidRPr="00453ADD">
        <w:rPr>
          <w:rFonts w:ascii="Times New Roman" w:eastAsia="Arial" w:hAnsi="Times New Roman" w:cs="Times New Roman"/>
          <w:sz w:val="24"/>
          <w:szCs w:val="24"/>
        </w:rPr>
        <w:t xml:space="preserve"> — самый южный район страны. Особенности географического положения региона. Равнинная, предгорная 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и горная части региона: их природная и хозяйственная специфика. Горный рельеф, геологическое строение и полезные ископаемые Кавказа. Особенности климата региона. Современное оледенение. Основные реки, особенности питания и режима, роль в природе и хозяйстве. Почвенно-растительный покров и растительный мир. Структура высотной поясности гор. Агроклиматические, почвенные и кормовые ресурсы. Заповедники и курорты Кавказа.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 xml:space="preserve">Урал 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— каменный пояс России. Освоение и изучение Урала. Пограничное положение Урала между европейской частью России и Сибирью на стыке тектонических структур и равнин. Различия по геологическому строению и полезным ископаемым Предуралья, Урала и Зауралья. Уральские самоцветы. Особенности климата Урала. Урал — водораздел крупных рек. Зональная и высотная поясность. Почвенно-растительный покров и развитие сельского хозяйства. Антропогенные изменения природы Урала. Заповедники Урала.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 xml:space="preserve">Западная Сибирь 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— край уникальных богатств: крупнейший в мире нефтегазоносный бассейн. Западно-Сибирская равнина — одна из крупнейших низменностей земного шара. Молодая плита и особенности формирования рельефа. Континентальный климат, при небольшом количестве осадков избыточное увлажнение, внутренние воды. Сильная заболоченность. Отчетливо выраженная зональность природы от тундр до степей. Краткая характеристика зон. Зона Севера и ее значение. Оценка природных условий для жизни и быта человека; трудность освоения природных богатств: суровая зима, многолетняя мерзлота, болота.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 xml:space="preserve">Средняя Сибирь. 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Географическое положение между реками Енисеем и Леной. Древняя Сибирская платформа, представленная в рельефе Среднесибирским плоскогорьем. Преобладание плато и нагорий. Траппы и кимберлитовые трубки. Месторождения золота, алмазов, медно-никелевых руд, каменного угля. Резко континентальный климат: малое количество осадков, 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lastRenderedPageBreak/>
        <w:t>Сибирский (Азиатский) антициклон. Крупнейшие реки России: Лена, Енисей и их притоки. Реки — основные транспортные пути Средней Сибири; большой гидроэнергетический потенциал. Морозные формы рельефа. Две природные зоны: тундра и светлохвойная тайга.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 xml:space="preserve">Северо-Восток Сибири. 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Географическое положение: от западных предгорий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Верхоянского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хребта до Чукотского нагорья на востоке. Омоложенные горы; среднегорный рельеф территории, «оловянный пояс». Резко континентальный климат с очень холодной зимой и прохладным летом. Полюс холода  Северного полушария. Определяющее значение многолетней мерзлоты для всей природы региона. Реки со снеговым питанием и половодьем в начале лета. Природные зоны: тундра и светлохвойная тайга.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Горы Южной Сибири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— рудная кладовая страны. Разнообразие тектонического  строения и рельефа. Складчато-глыбовые средневысотные горы и межгорные котловины, тектонические озера. Байкал. Области землетрясений. Богатство рудными ископаемыми магматического происхождения. Контрастность климатических условий. Высотная поясность. Степи Забайкалья. Агроклиматические ресурсы. Экологические проблемы Байкала.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Дальний Восток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— край, где север встречается с югом. Геология и тектоника территории. Современный вулканизм Камчатки и Курил. Муссонный климат Тихоокеанского побережья. Климатические контрасты севера и юга. Большая густота и полноводность речной сети. Паводки и наводнения. Гидроресурсы и ГЭС. Влияние приморского положения на смещение границ природных зон к югу. Гигантизм растений. Характеристика тундры и лесной зоны. Уссурийская тайга — уникальный природный комплекс. Заповедники Дальнего Востока.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/>
          <w:sz w:val="24"/>
          <w:szCs w:val="24"/>
          <w:u w:val="single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Заключ</w:t>
      </w:r>
      <w:r w:rsidR="00E9522A" w:rsidRPr="00453ADD">
        <w:rPr>
          <w:rFonts w:ascii="Times New Roman" w:hAnsi="Times New Roman" w:cs="Times New Roman"/>
          <w:b/>
          <w:sz w:val="24"/>
          <w:szCs w:val="24"/>
        </w:rPr>
        <w:t xml:space="preserve">ение. Природа и человек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Влияние природы на человека: природные ресурсы, благоприятные и неблагоприятные природные условия, стихийные бедствия, рекреационное значение природных условий. Влияние человека на природу: использование природных ресурсов, выброс отходов, изменение природных ландшафтов, создание природоохранных территорий.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E61B79">
      <w:pPr>
        <w:pStyle w:val="a3"/>
        <w:tabs>
          <w:tab w:val="left" w:pos="709"/>
        </w:tabs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6E02BB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453AD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453ADD">
        <w:rPr>
          <w:rFonts w:ascii="Times New Roman" w:hAnsi="Times New Roman" w:cs="Times New Roman"/>
          <w:b/>
          <w:bCs/>
          <w:sz w:val="24"/>
          <w:szCs w:val="24"/>
        </w:rPr>
        <w:t>. Население и хозяйство России</w:t>
      </w:r>
    </w:p>
    <w:p w:rsidR="003C1815" w:rsidRPr="00453ADD" w:rsidRDefault="00E9522A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9 класс </w:t>
      </w:r>
    </w:p>
    <w:p w:rsidR="003C1815" w:rsidRPr="00453ADD" w:rsidRDefault="00E9522A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Экономическая и социальная география. Предмет изучения. Природный и хозяйственный комплекс.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ема 1. Россия на карте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темы: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Формирование территории России. Исторические города России. Время образования городов как отражение территориальных изменений. Направления роста территории России в XIV—XIX вв. Изменения территории России в ХХ в. СССР и его распад. Содружество Независимых Государств. Экономико-географическое положение. Факторы ЭГП России: огромная территория, ограниченность выхода к морям Мирового океана, большое число стран-соседей. Плюсы и минусы географического положения страны. Политико-географическое положение России. Распад СССР как фактор изменения экономико- и политико-географического положения страны. </w:t>
      </w:r>
      <w:r w:rsidR="000A02E6" w:rsidRPr="00453ADD">
        <w:rPr>
          <w:rFonts w:ascii="Times New Roman" w:hAnsi="Times New Roman" w:cs="Times New Roman"/>
          <w:sz w:val="24"/>
          <w:szCs w:val="24"/>
        </w:rPr>
        <w:t>Административно-</w:t>
      </w:r>
      <w:r w:rsidRPr="00453ADD">
        <w:rPr>
          <w:rFonts w:ascii="Times New Roman" w:hAnsi="Times New Roman" w:cs="Times New Roman"/>
          <w:sz w:val="24"/>
          <w:szCs w:val="24"/>
        </w:rPr>
        <w:t xml:space="preserve">территориальное деление России и его эволюция. Россия — федеративное государство. Субъекты РФ. Территориальные и национальные образования в составе РФ. Федеральные округа.Экономико-географическое районирование. Принципы районирования: однородность и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многоуровневость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>. Специализация хозяйства — основа экономического районирования. Отрасли специализации. Вспомогательные и обслуживающие отрасли. Экономические районы, регионы и зоны. Сетка экономических районов России.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а 2. Природа и человек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Природные условия. Их прямое и косвенное влияние. Адаптация человека к природным условиям — биологическая и небиологическая. Связь небиологической адаптации с уровнем развития цивилизации. Хозяйственный потенциал природных условий России. Комфортность природных условий России. Зона Крайнего Севера. Природные ресурсы. Влияние природных ресурсов на хозяйственную специализацию территорий. Минеральные ресурсы России и основные черты их размещения. Водные ресурсы и их значение в хозяйственной жизни. Почва и почвенные ресурсы. Агроклиматические условия. Нечерноземье. Лесные ресурсы.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Лесоизбыточные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и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лесодефицитные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районы. Рекреационные ресурсы и перспективы их освоения. Объекты Всемирного наследия на территории России. Взаимодействие природы и населения. Влияние промышленности, сельского хозяйства и транспорта на природные комплексы. «Чистые» и «грязные» отрасли. Экологические проблемы. Зоны экологического бедствия. Экологические катастрофы.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/>
          <w:sz w:val="24"/>
          <w:szCs w:val="24"/>
          <w:u w:val="single"/>
        </w:rPr>
      </w:pPr>
    </w:p>
    <w:p w:rsidR="003C1815" w:rsidRPr="00453ADD" w:rsidRDefault="003C1815" w:rsidP="00E61B79">
      <w:pPr>
        <w:widowControl w:val="0"/>
        <w:tabs>
          <w:tab w:val="left" w:pos="709"/>
        </w:tabs>
        <w:suppressAutoHyphens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ма 3. Население России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 xml:space="preserve">Демография. Численность населения России. Естественный прирост и воспроизводство населения. Демографические кризисы. Демографическая ситуация в России. Размещение населения России. Главная полоса расселения и зона Севера. Миграции населения. Виды миграций. Направления внутренних миграций в России. Внешние миграции. Формы расселения. Сельское расселение. Формы сельского расселения. Зональные типы сельского расселения. Городская форма расселения. Город и урбанизация. Функции города. Виды городов. Городские агломерации.  Этнический состав населения. Языковые семьи и группы. Религиозный состав населения.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Этнорелигиозные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ADD">
        <w:rPr>
          <w:rFonts w:ascii="Times New Roman" w:hAnsi="Times New Roman" w:cs="Times New Roman"/>
          <w:sz w:val="24"/>
          <w:szCs w:val="24"/>
        </w:rPr>
        <w:t>конфликты.Половозрастной</w:t>
      </w:r>
      <w:proofErr w:type="spellEnd"/>
      <w:r w:rsidRPr="00453ADD">
        <w:rPr>
          <w:rFonts w:ascii="Times New Roman" w:hAnsi="Times New Roman" w:cs="Times New Roman"/>
          <w:sz w:val="24"/>
          <w:szCs w:val="24"/>
        </w:rPr>
        <w:t xml:space="preserve"> состав населения. Трудовые ресурсы и рынок труда. </w:t>
      </w:r>
    </w:p>
    <w:p w:rsidR="003C1815" w:rsidRPr="00453ADD" w:rsidRDefault="003C1815" w:rsidP="0084645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1815" w:rsidRPr="00453ADD" w:rsidRDefault="004F4F33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Демография</w:t>
      </w:r>
      <w:r w:rsidR="003C1815" w:rsidRPr="00453ADD">
        <w:rPr>
          <w:rFonts w:ascii="Times New Roman" w:hAnsi="Times New Roman" w:cs="Times New Roman"/>
          <w:sz w:val="24"/>
          <w:szCs w:val="24"/>
        </w:rPr>
        <w:t xml:space="preserve">, рождаемость, смертность, численность населения, перепись населения, естественный прирост, воспроизводство населения, демографический кризис, плотность населения, Основная зона расселения (или Главная полоса расселения), зона Севера, миграции, внутренние и внешние миграции, эмиграция, иммиграция, формы расселения, расселение, городское и сельское расселение, формы сельского расселения, групповая (деревенская) форма расселения, рассеянная (фермерская) форма расселения, кочевая форма расселения, город, урбанизация, уровень урбанизации, градообразующие функции, моногорода, города-миллионеры городская агломерация, этнический состав, языковые группы, языковые семьи, религиозный состав, </w:t>
      </w:r>
      <w:proofErr w:type="spellStart"/>
      <w:r w:rsidR="003C1815" w:rsidRPr="00453ADD">
        <w:rPr>
          <w:rFonts w:ascii="Times New Roman" w:hAnsi="Times New Roman" w:cs="Times New Roman"/>
          <w:sz w:val="24"/>
          <w:szCs w:val="24"/>
        </w:rPr>
        <w:t>этнорелигиозные</w:t>
      </w:r>
      <w:proofErr w:type="spellEnd"/>
      <w:r w:rsidR="003C1815" w:rsidRPr="00453ADD">
        <w:rPr>
          <w:rFonts w:ascii="Times New Roman" w:hAnsi="Times New Roman" w:cs="Times New Roman"/>
          <w:sz w:val="24"/>
          <w:szCs w:val="24"/>
        </w:rPr>
        <w:t xml:space="preserve"> конфликты, половозрастной состав, трудовые ресурсы, рынок труда, безработица.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4. Отр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>асли хозяйства России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Национальная экономика</w:t>
      </w:r>
      <w:r w:rsidRPr="00453ADD">
        <w:rPr>
          <w:rFonts w:ascii="Times New Roman" w:hAnsi="Times New Roman" w:cs="Times New Roman"/>
          <w:sz w:val="24"/>
          <w:szCs w:val="24"/>
        </w:rPr>
        <w:t>. Понятие о предприятиях материальной и нематериальной сферы. Отрасли хозяйства. Три сектора национальной экономики. Отраслевая структура экономики. Межотраслевые комплексы. Факторы размещения производства. Сырьевой, топливный, водный, трудовой, потребительский, транспортный и экологический факторы.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Топливно-энергетический комплекс</w:t>
      </w:r>
      <w:r w:rsidRPr="00453ADD">
        <w:rPr>
          <w:rFonts w:ascii="Times New Roman" w:hAnsi="Times New Roman" w:cs="Times New Roman"/>
          <w:sz w:val="24"/>
          <w:szCs w:val="24"/>
        </w:rPr>
        <w:t>. Нефтяная, газовая и угольная промышленность. Нефтегазовые базы и угольные бассейны России. Их хозяйственная оценка. Электроэнергетика. Гидравлические, тепловые и атомные электростанции и их виды. Крупнейшие каскады ГЭС. Альтернативная энергетика. Единая энергосистема России.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Металлургический комплекс.</w:t>
      </w:r>
      <w:r w:rsidRPr="00453ADD">
        <w:rPr>
          <w:rFonts w:ascii="Times New Roman" w:hAnsi="Times New Roman" w:cs="Times New Roman"/>
          <w:sz w:val="24"/>
          <w:szCs w:val="24"/>
        </w:rPr>
        <w:t xml:space="preserve"> Черная металлургия. Особенности организации производства: концентрация и комбинирование. Комбинат полного цикла. Факторы размещения отрасли. Металлургические базы России. Цветная металлургия. Размещение основных отраслей цветной металлургии.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lastRenderedPageBreak/>
        <w:t>Машиностроение</w:t>
      </w:r>
      <w:r w:rsidRPr="00453ADD">
        <w:rPr>
          <w:rFonts w:ascii="Times New Roman" w:hAnsi="Times New Roman" w:cs="Times New Roman"/>
          <w:sz w:val="24"/>
          <w:szCs w:val="24"/>
        </w:rPr>
        <w:t>. Отрасли машиностроения и факторы их размещения. Тяжелое, транспортное, сельскохозяйственное, энергетическое машиностроение, тракторостроение и станкостроение.  Военно-промышленный комплекс.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Химическая промышленность</w:t>
      </w:r>
      <w:r w:rsidRPr="00453ADD">
        <w:rPr>
          <w:rFonts w:ascii="Times New Roman" w:hAnsi="Times New Roman" w:cs="Times New Roman"/>
          <w:sz w:val="24"/>
          <w:szCs w:val="24"/>
        </w:rPr>
        <w:t xml:space="preserve">. Сырьевая база и отрасли химической промышленности. Горная химия, основная химия, химия органического синтеза и факторы их размещения.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Лесная промышленность</w:t>
      </w:r>
      <w:r w:rsidRPr="00453ADD">
        <w:rPr>
          <w:rFonts w:ascii="Times New Roman" w:hAnsi="Times New Roman" w:cs="Times New Roman"/>
          <w:sz w:val="24"/>
          <w:szCs w:val="24"/>
        </w:rPr>
        <w:t>. Отрасли лесной промышленности: лесозаготов</w:t>
      </w:r>
      <w:r w:rsidR="004546E0" w:rsidRPr="00453ADD">
        <w:rPr>
          <w:rFonts w:ascii="Times New Roman" w:hAnsi="Times New Roman" w:cs="Times New Roman"/>
          <w:sz w:val="24"/>
          <w:szCs w:val="24"/>
        </w:rPr>
        <w:t>ка, деревообработка, целлюлозно-</w:t>
      </w:r>
      <w:r w:rsidRPr="00453ADD">
        <w:rPr>
          <w:rFonts w:ascii="Times New Roman" w:hAnsi="Times New Roman" w:cs="Times New Roman"/>
          <w:sz w:val="24"/>
          <w:szCs w:val="24"/>
        </w:rPr>
        <w:t>бумажная промышленность и лесная химия. Лесопромышленные комплексы.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Агропромышленный комплекс и его звенья</w:t>
      </w:r>
      <w:r w:rsidRPr="00453ADD">
        <w:rPr>
          <w:rFonts w:ascii="Times New Roman" w:hAnsi="Times New Roman" w:cs="Times New Roman"/>
          <w:sz w:val="24"/>
          <w:szCs w:val="24"/>
        </w:rPr>
        <w:t>. Сельское хозяйство. Отрасли растениеводства и животноводства и их размещение по территории России. Зональная организация сельского хозяйства. Пригородный тип сельского хозяйства. Отрасли легкой и пищевой промышленности и факторы их размещения.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Транспорт  и его роль в национальной экономике</w:t>
      </w:r>
      <w:r w:rsidRPr="00453ADD">
        <w:rPr>
          <w:rFonts w:ascii="Times New Roman" w:hAnsi="Times New Roman" w:cs="Times New Roman"/>
          <w:sz w:val="24"/>
          <w:szCs w:val="24"/>
        </w:rPr>
        <w:t>. Виды транспорта: железнодорожный, автомобильный, трубопроводный, водный и воздушный. Достоинства и недостатки различных видов транспорта. Транспортная сеть и ее элементы.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Отрасли нематериальной сферы</w:t>
      </w:r>
      <w:r w:rsidRPr="00453ADD">
        <w:rPr>
          <w:rFonts w:ascii="Times New Roman" w:hAnsi="Times New Roman" w:cs="Times New Roman"/>
          <w:sz w:val="24"/>
          <w:szCs w:val="24"/>
        </w:rPr>
        <w:t>. Сфера услуг и ее география.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Тема 5. Природно-хозяйственная</w:t>
      </w:r>
      <w:r w:rsidR="00E9522A"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характеристика России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Европейский Север</w:t>
      </w:r>
      <w:r w:rsidRPr="00453ADD">
        <w:rPr>
          <w:rFonts w:ascii="Times New Roman" w:hAnsi="Times New Roman" w:cs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Единственный сырьевой район Западной зоны. Русский Север — самый большой по площади район ЕТР. Топливные и энергетические ресурсы — основа хозяйства района. Мурманск — морские ворота страны.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Европейский Северо-Запад</w:t>
      </w:r>
      <w:r w:rsidRPr="00453ADD">
        <w:rPr>
          <w:rFonts w:ascii="Times New Roman" w:hAnsi="Times New Roman" w:cs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Северо-Запад — транзитный район между Россией и Европой. Бедность природными ресурсами. Выгодное географическое положение — главный фактор развития промышленности района. Опора на привозное сырье. Машиностроение — ведущая отрасль промышленности района. Санкт-Петербург — многофункциональный центр района.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Cs/>
          <w:sz w:val="24"/>
          <w:szCs w:val="24"/>
        </w:rPr>
        <w:t xml:space="preserve">Калининградская область — самая западная территория России.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Регион Центральная Россия</w:t>
      </w:r>
      <w:r w:rsidRPr="00453ADD">
        <w:rPr>
          <w:rFonts w:ascii="Times New Roman" w:hAnsi="Times New Roman" w:cs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Исторический, экономический, культурный и административный центр страны. Выгодность экономико-географического положения. Ресурсы, население и специфика хозяйственной специализации. Ведущая роль природных ресурсов в развитии хозяйства региона. Высококвалифицированные трудовые ресурсы региона. Крупнейший центр автомобилестроения страны.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Европейский Юг</w:t>
      </w:r>
      <w:r w:rsidRPr="00453ADD">
        <w:rPr>
          <w:rFonts w:ascii="Times New Roman" w:hAnsi="Times New Roman" w:cs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Один из крупнейших по числу жителей и в то же время наименее урбанизированный район страны. Агроклиматические и рекреационные ресурсы. Выдающаяся роль сельского хозяйства и рекреационного хозяйства.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Поволжье</w:t>
      </w:r>
      <w:r w:rsidRPr="00453ADD">
        <w:rPr>
          <w:rFonts w:ascii="Times New Roman" w:hAnsi="Times New Roman" w:cs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Крупный нефтегазоносный район. Благоприятные условия для развития сельского хозяйства. Высокая обеспеченность трудовыми ресурсами. «Автомобильный цех» страны. Нефтяная, газовая и химическая промышленность. Волго-Камский каскад ГЭС. Энергоемкие отрасли.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Урал</w:t>
      </w:r>
      <w:r w:rsidRPr="00453ADD">
        <w:rPr>
          <w:rFonts w:ascii="Times New Roman" w:hAnsi="Times New Roman" w:cs="Times New Roman"/>
          <w:bCs/>
          <w:sz w:val="24"/>
          <w:szCs w:val="24"/>
        </w:rPr>
        <w:t xml:space="preserve">, его географическое положение, ресурсы, население и специфика хозяйственной специализации. Выгодное транзитное положение и богатые минеральные ресурсы. Старый промышленный район. Уральская металлургическая база; центр тяжелого машиностроения.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Западная Сибирь</w:t>
      </w:r>
      <w:r w:rsidRPr="00453ADD">
        <w:rPr>
          <w:rFonts w:ascii="Times New Roman" w:hAnsi="Times New Roman" w:cs="Times New Roman"/>
          <w:bCs/>
          <w:sz w:val="24"/>
          <w:szCs w:val="24"/>
        </w:rPr>
        <w:t xml:space="preserve">, ее географическое положение, ресурсы, население и специфика хозяйственной специализации. Главное богатство — огромные запасы нефти, газа и каменного угля. Ведущая роль топливно-энергетической промышленности. Черная металлургия Кузбасса.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Восточная Сибирь</w:t>
      </w:r>
      <w:r w:rsidRPr="00453ADD">
        <w:rPr>
          <w:rFonts w:ascii="Times New Roman" w:hAnsi="Times New Roman" w:cs="Times New Roman"/>
          <w:bCs/>
          <w:sz w:val="24"/>
          <w:szCs w:val="24"/>
        </w:rPr>
        <w:t xml:space="preserve">, ее географическое положение, ресурсы, население и специфика хозяйственной специализации. Суровые природные условия и богатые природные ресурсы района. Огромные водные ресурсы Байкала и крупных рек. </w:t>
      </w:r>
      <w:proofErr w:type="spellStart"/>
      <w:r w:rsidRPr="00453ADD">
        <w:rPr>
          <w:rFonts w:ascii="Times New Roman" w:hAnsi="Times New Roman" w:cs="Times New Roman"/>
          <w:bCs/>
          <w:sz w:val="24"/>
          <w:szCs w:val="24"/>
        </w:rPr>
        <w:t>Ангаро-Енисейский</w:t>
      </w:r>
      <w:proofErr w:type="spellEnd"/>
      <w:r w:rsidRPr="00453ADD">
        <w:rPr>
          <w:rFonts w:ascii="Times New Roman" w:hAnsi="Times New Roman" w:cs="Times New Roman"/>
          <w:bCs/>
          <w:sz w:val="24"/>
          <w:szCs w:val="24"/>
        </w:rPr>
        <w:t xml:space="preserve"> каскад ГЭС — </w:t>
      </w:r>
      <w:r w:rsidRPr="00453ADD">
        <w:rPr>
          <w:rFonts w:ascii="Times New Roman" w:hAnsi="Times New Roman" w:cs="Times New Roman"/>
          <w:bCs/>
          <w:sz w:val="24"/>
          <w:szCs w:val="24"/>
        </w:rPr>
        <w:lastRenderedPageBreak/>
        <w:t>крупнейший производитель электроэнергии в стране. Перспективы развития энергоемких отраслей.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Дальний Восток</w:t>
      </w:r>
      <w:r w:rsidRPr="00453ADD">
        <w:rPr>
          <w:rFonts w:ascii="Times New Roman" w:hAnsi="Times New Roman" w:cs="Times New Roman"/>
          <w:bCs/>
          <w:sz w:val="24"/>
          <w:szCs w:val="24"/>
        </w:rPr>
        <w:t xml:space="preserve">, его географическое положение, ресурсы, население и специфика хозяйственной специализации. Самый большой по площади экономический район страны. Благоприятное приморское положение, крайне слабая освоенность, удаленность от развитой части страны. Специализация — вывоз леса, рыбы, руд цветных металлов, золота, алмазов.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</w:p>
    <w:p w:rsidR="003C1815" w:rsidRPr="00453ADD" w:rsidRDefault="00E9522A" w:rsidP="0003752D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ADD">
        <w:rPr>
          <w:rFonts w:ascii="Times New Roman" w:hAnsi="Times New Roman" w:cs="Times New Roman"/>
          <w:b/>
          <w:bCs/>
          <w:sz w:val="24"/>
          <w:szCs w:val="24"/>
        </w:rPr>
        <w:t>Содержание темы: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Место России в мировой экономике. Хозяйство России до ХХ в. Россия в ХХ—XXI вв. Перспективы развития.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C1815" w:rsidRPr="00453ADD" w:rsidRDefault="003C1815" w:rsidP="00E9522A">
      <w:pPr>
        <w:tabs>
          <w:tab w:val="left" w:pos="709"/>
        </w:tabs>
        <w:spacing w:after="0" w:line="240" w:lineRule="auto"/>
        <w:jc w:val="center"/>
        <w:rPr>
          <w:rFonts w:ascii="Times New Roman" w:eastAsia="PragmaticaCondC" w:hAnsi="Times New Roman" w:cs="Times New Roman"/>
          <w:b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Географическая номенклатура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Arial" w:hAnsi="Times New Roman" w:cs="Times New Roman"/>
          <w:b/>
          <w:sz w:val="24"/>
          <w:szCs w:val="24"/>
        </w:rPr>
        <w:t>Крайние точки: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мыс Флигели, мыс Челюскин, гора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База</w:t>
      </w:r>
      <w:r w:rsidR="004A64E9" w:rsidRPr="00453ADD">
        <w:rPr>
          <w:rFonts w:ascii="Times New Roman" w:eastAsia="PragmaticaCondC" w:hAnsi="Times New Roman" w:cs="Times New Roman"/>
          <w:sz w:val="24"/>
          <w:szCs w:val="24"/>
        </w:rPr>
        <w:t>рдюзю</w:t>
      </w:r>
      <w:proofErr w:type="spellEnd"/>
      <w:r w:rsidR="004A64E9" w:rsidRPr="00453ADD">
        <w:rPr>
          <w:rFonts w:ascii="Times New Roman" w:eastAsia="PragmaticaCondC" w:hAnsi="Times New Roman" w:cs="Times New Roman"/>
          <w:sz w:val="24"/>
          <w:szCs w:val="24"/>
        </w:rPr>
        <w:t>, Куршская коса, мыс Дежнёва.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Моря: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</w:t>
      </w:r>
      <w:proofErr w:type="gramStart"/>
      <w:r w:rsidRPr="00453ADD">
        <w:rPr>
          <w:rFonts w:ascii="Times New Roman" w:eastAsia="PragmaticaCondC" w:hAnsi="Times New Roman" w:cs="Times New Roman"/>
          <w:sz w:val="24"/>
          <w:szCs w:val="24"/>
        </w:rPr>
        <w:t>Баренцево, Белое, Лаптевых, Карское, Восточно-Сибирское, Чукотское, Берингово, Охотское, Японское, Балтийское, Черное, Азовское, Каспийское море-озеро.</w:t>
      </w:r>
      <w:proofErr w:type="gramEnd"/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proofErr w:type="spellStart"/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Заливы: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Гданьский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Финский, Кандалакшский, Онежская губа,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Байдарацкая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губа, Обская губа, Енисейский,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Пенжинская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губа, Петра Великого.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Проливы: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Лаперуза,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Кунаширский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, Керченский, Берингов, Татарский.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Острова: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Земля Франца Иосифа, Новая Земля, Новосибирские, Северная Земля, Врангеля, Сахалин, Курильские, Соловецкие,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Колгуев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, Вайгач, Кижи, Валаам, Командорские.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Полуострова: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Камчатка, Ямал, Таймыр, Кольский, Канин, Рыбачий, Таманский,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Гыданский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, Чукотский.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Реки: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Волга, Дон, Обь, Иртыш, Лена, Енисей, Ангара, Яна, Индигирка, Колыма, Анадырь, Амур, Зея, Бурея, Шилка,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Аргунь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Северная Двина, Печора, Онега, Мезень, Ока, Вятка, Кама, Нева, Кубань, Кума, Терек, Урал, Белая, Чусовая, Исеть, Бия, Катунь, Тобол, Ишим,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Пур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, Таз, Нижняя Тунгуска, Подкаменная Тунгуска, Вилюй, Алдан, Хатанга, Селенга, Оленек, Уссури, Камчатка.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Озера: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Чудское, Онежское, Ладожское, Байкал, Таймыр, Телецкое, Селигер,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Имандра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Псковское, Ильмень,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Плещеево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Эльтон, Баскунчак,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Кулундинское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Чаны,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Ханка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Водохранилища: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Куйбышевское, Рыбинское, Братское, Волгоградское, Цимлянское, Вилюйское,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Зейское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, Горьковское.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Каналы: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Беломорско-Балтийский, Мариинская система, Волго-Балтийский, им. Москвы, Волго-Донской.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Горы: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Хибины, Большой Кавказ, Казбек, Эльбрус, Урал, Народная,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Ямантау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Магнитная, Качканар, Алтай, Белуха,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Салаирский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кряж, Кузнецкий Алатау, Западный и Восточный Саян,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Бырранга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Енисейский кряж, Становое нагорье,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Алданское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нагорье,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Витимское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плоскогорье, Становой хребет,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Верхоянский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хребет, хребет Черского, Чукотское нагорье,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Джугджур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Сихотэ-Алинь, Ключевская Сопка, Авачинская Сопка, Шивелуч. 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Возвышенности: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Среднерусская, Приволжская, Среднесибирское плоскогорье, плато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Путорана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Тиманский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кряж, Северные Увалы, Валдайская, Ставропольская, Сибирские Увалы.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Равнины: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Восточно-Европейская (Русская), Западно-Сибирская, Окско-Донская,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Ишимская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Барабинская,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Зейско-Буреинская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, Центрально-Якутская.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proofErr w:type="spellStart"/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Низменности: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>Яно-Индигирская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Колымская, Средне-Амурская,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Кумо-Манычская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впадина, Прикаспийская, Печорская, Мещерская, Окско-Донская,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Прикубанская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, Кузнецкая котловина, Северо-Сибирская, Минусинская, Тувинская котловины.</w:t>
      </w:r>
    </w:p>
    <w:p w:rsidR="003C1815" w:rsidRPr="00453ADD" w:rsidRDefault="003C1815" w:rsidP="0003752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sz w:val="24"/>
          <w:szCs w:val="24"/>
        </w:rPr>
        <w:t>Заповедники и другие охраняемые территории:</w:t>
      </w:r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Астраханский,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Баргузинский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Кандалакшский,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Галичья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 Гора, Кедровая Падь, Приокско-Террасный, Лапландский, Дарвинский, Самарская Лука, Тебердинский,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Печоро-Илычский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Башкирский,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Ильменский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Алтайский, Таймырский, Долина гейзеров, Ленские Столбы,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Усть-Ленский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 xml:space="preserve">, </w:t>
      </w:r>
      <w:proofErr w:type="spellStart"/>
      <w:r w:rsidRPr="00453ADD">
        <w:rPr>
          <w:rFonts w:ascii="Times New Roman" w:eastAsia="PragmaticaCondC" w:hAnsi="Times New Roman" w:cs="Times New Roman"/>
          <w:sz w:val="24"/>
          <w:szCs w:val="24"/>
        </w:rPr>
        <w:t>Кроноцкий</w:t>
      </w:r>
      <w:proofErr w:type="spellEnd"/>
      <w:r w:rsidRPr="00453ADD">
        <w:rPr>
          <w:rFonts w:ascii="Times New Roman" w:eastAsia="PragmaticaCondC" w:hAnsi="Times New Roman" w:cs="Times New Roman"/>
          <w:sz w:val="24"/>
          <w:szCs w:val="24"/>
        </w:rPr>
        <w:t>, Остров Врангеля, Дальневосточный морской.</w:t>
      </w:r>
    </w:p>
    <w:p w:rsidR="003C1815" w:rsidRPr="00453ADD" w:rsidRDefault="003C1815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Месторождения:</w:t>
      </w:r>
      <w:r w:rsidRPr="00453ADD">
        <w:rPr>
          <w:rFonts w:ascii="Times New Roman" w:eastAsia="PragmaticaCondC" w:hAnsi="Times New Roman" w:cs="Times New Roman"/>
          <w:bCs/>
          <w:sz w:val="24"/>
          <w:szCs w:val="24"/>
        </w:rPr>
        <w:t xml:space="preserve"> </w:t>
      </w:r>
      <w:proofErr w:type="gramStart"/>
      <w:r w:rsidRPr="00453ADD">
        <w:rPr>
          <w:rFonts w:ascii="Times New Roman" w:eastAsia="PragmaticaCondC" w:hAnsi="Times New Roman" w:cs="Times New Roman"/>
          <w:bCs/>
          <w:sz w:val="24"/>
          <w:szCs w:val="24"/>
        </w:rPr>
        <w:t xml:space="preserve">Печорский угольный бассейн, Курская магнитная аномалия, Подмосковный буроугольный бассейн, Баскунчак (соли), Западно-Сибирский нефтегазоносный бассейн, Кузбасс, </w:t>
      </w:r>
      <w:r w:rsidRPr="00453ADD">
        <w:rPr>
          <w:rFonts w:ascii="Times New Roman" w:eastAsia="PragmaticaCondC" w:hAnsi="Times New Roman" w:cs="Times New Roman"/>
          <w:bCs/>
          <w:sz w:val="24"/>
          <w:szCs w:val="24"/>
        </w:rPr>
        <w:lastRenderedPageBreak/>
        <w:t xml:space="preserve">Горная </w:t>
      </w:r>
      <w:proofErr w:type="spellStart"/>
      <w:r w:rsidRPr="00453ADD">
        <w:rPr>
          <w:rFonts w:ascii="Times New Roman" w:eastAsia="PragmaticaCondC" w:hAnsi="Times New Roman" w:cs="Times New Roman"/>
          <w:bCs/>
          <w:sz w:val="24"/>
          <w:szCs w:val="24"/>
        </w:rPr>
        <w:t>Шория</w:t>
      </w:r>
      <w:proofErr w:type="spellEnd"/>
      <w:r w:rsidRPr="00453ADD">
        <w:rPr>
          <w:rFonts w:ascii="Times New Roman" w:eastAsia="PragmaticaCondC" w:hAnsi="Times New Roman" w:cs="Times New Roman"/>
          <w:bCs/>
          <w:sz w:val="24"/>
          <w:szCs w:val="24"/>
        </w:rPr>
        <w:t xml:space="preserve"> (железные руды), Донбасс, Хибины (апатиты), Канско-Ачинский, Ленский, Тунгусский, Южно-Якутский угольные бассейны, </w:t>
      </w:r>
      <w:proofErr w:type="spellStart"/>
      <w:r w:rsidRPr="00453ADD">
        <w:rPr>
          <w:rFonts w:ascii="Times New Roman" w:eastAsia="PragmaticaCondC" w:hAnsi="Times New Roman" w:cs="Times New Roman"/>
          <w:bCs/>
          <w:sz w:val="24"/>
          <w:szCs w:val="24"/>
        </w:rPr>
        <w:t>Удоканское</w:t>
      </w:r>
      <w:proofErr w:type="spellEnd"/>
      <w:r w:rsidRPr="00453ADD">
        <w:rPr>
          <w:rFonts w:ascii="Times New Roman" w:eastAsia="PragmaticaCondC" w:hAnsi="Times New Roman" w:cs="Times New Roman"/>
          <w:bCs/>
          <w:sz w:val="24"/>
          <w:szCs w:val="24"/>
        </w:rPr>
        <w:t xml:space="preserve"> (медь), Алдан и Бодайбо (золото), Мирный (</w:t>
      </w:r>
      <w:proofErr w:type="spellStart"/>
      <w:r w:rsidRPr="00453ADD">
        <w:rPr>
          <w:rFonts w:ascii="Times New Roman" w:eastAsia="PragmaticaCondC" w:hAnsi="Times New Roman" w:cs="Times New Roman"/>
          <w:bCs/>
          <w:sz w:val="24"/>
          <w:szCs w:val="24"/>
        </w:rPr>
        <w:t>ам</w:t>
      </w:r>
      <w:r w:rsidR="00A81B5B" w:rsidRPr="00453ADD">
        <w:rPr>
          <w:rFonts w:ascii="Times New Roman" w:eastAsia="PragmaticaCondC" w:hAnsi="Times New Roman" w:cs="Times New Roman"/>
          <w:bCs/>
          <w:sz w:val="24"/>
          <w:szCs w:val="24"/>
        </w:rPr>
        <w:t>л</w:t>
      </w:r>
      <w:r w:rsidRPr="00453ADD">
        <w:rPr>
          <w:rFonts w:ascii="Times New Roman" w:eastAsia="PragmaticaCondC" w:hAnsi="Times New Roman" w:cs="Times New Roman"/>
          <w:bCs/>
          <w:sz w:val="24"/>
          <w:szCs w:val="24"/>
        </w:rPr>
        <w:t>азы</w:t>
      </w:r>
      <w:proofErr w:type="spellEnd"/>
      <w:r w:rsidRPr="00453ADD">
        <w:rPr>
          <w:rFonts w:ascii="Times New Roman" w:eastAsia="PragmaticaCondC" w:hAnsi="Times New Roman" w:cs="Times New Roman"/>
          <w:bCs/>
          <w:sz w:val="24"/>
          <w:szCs w:val="24"/>
        </w:rPr>
        <w:t>).</w:t>
      </w:r>
      <w:proofErr w:type="gramEnd"/>
    </w:p>
    <w:p w:rsidR="00E9522A" w:rsidRPr="00453ADD" w:rsidRDefault="00E9522A" w:rsidP="00E9522A">
      <w:pPr>
        <w:tabs>
          <w:tab w:val="left" w:pos="-14"/>
          <w:tab w:val="left" w:pos="709"/>
        </w:tabs>
        <w:snapToGrid w:val="0"/>
        <w:spacing w:after="0" w:line="240" w:lineRule="auto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E9522A" w:rsidRPr="00453ADD" w:rsidRDefault="00E9522A" w:rsidP="00E9522A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E9522A" w:rsidRPr="00453ADD" w:rsidRDefault="00E9522A" w:rsidP="00E95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E9522A" w:rsidRPr="00453ADD" w:rsidRDefault="00E9522A" w:rsidP="00E95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f2"/>
        <w:tblW w:w="0" w:type="auto"/>
        <w:tblLook w:val="04A0"/>
      </w:tblPr>
      <w:tblGrid>
        <w:gridCol w:w="970"/>
        <w:gridCol w:w="7643"/>
        <w:gridCol w:w="958"/>
      </w:tblGrid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9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Что изучает география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Мир, в котором мы живем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Науки о природе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География  – наука о Земле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Методы географических исследований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 «Что изучает география»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 Как  открывали люди Землю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открытия древности и средневековья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Важнейшие географические открытия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Открытия русских путешественников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 «Как люди открывали Землю»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Земля во Вселенной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Как древние люди представляли себе Вселенную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Изучение Вселенной: от Коперника до наших дней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Соседи Солнца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Планеты- гиганты и маленький Плутон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Астероиды. Кометы. </w:t>
            </w:r>
            <w:r w:rsidR="00DF3C75" w:rsidRPr="00453ADD">
              <w:rPr>
                <w:rFonts w:ascii="Times New Roman" w:hAnsi="Times New Roman" w:cs="Times New Roman"/>
                <w:sz w:val="24"/>
                <w:szCs w:val="24"/>
              </w:rPr>
              <w:t>Метеоры. Метеориты</w:t>
            </w: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Мир звезд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Уникальная планета-Земля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Современное исследование космоса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знаний по разделу «Земля во Вселенной»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4. Виды изображений поверхности Земли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Стороны горизонта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План местности и географическая карта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 «Виды изображений поверхности Земли»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Тема 5.Природа Земли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10ч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Как возникла Земля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Землетрясение и вулканы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Вода на Земле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Воздушная одежда Земли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Живая оболочка Земли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Почва- особое природное тело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 «Природа Земли»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22A" w:rsidRPr="00453ADD" w:rsidTr="00EF5636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повторение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2A" w:rsidRPr="00453ADD" w:rsidRDefault="00E9522A" w:rsidP="00E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</w:tbl>
    <w:p w:rsidR="00E9522A" w:rsidRPr="00453ADD" w:rsidRDefault="00E9522A" w:rsidP="00E9522A">
      <w:pPr>
        <w:rPr>
          <w:rFonts w:ascii="Times New Roman" w:hAnsi="Times New Roman" w:cs="Times New Roman"/>
          <w:sz w:val="24"/>
          <w:szCs w:val="24"/>
        </w:rPr>
      </w:pPr>
    </w:p>
    <w:p w:rsidR="00E9522A" w:rsidRPr="00453ADD" w:rsidRDefault="00E9522A" w:rsidP="00E9522A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  <w:lang w:val="en-US"/>
        </w:rPr>
      </w:pPr>
    </w:p>
    <w:p w:rsidR="00E9522A" w:rsidRPr="00453ADD" w:rsidRDefault="00E9522A" w:rsidP="00E9522A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  <w:lang w:val="en-US"/>
        </w:rPr>
      </w:pPr>
    </w:p>
    <w:p w:rsidR="00A81B5B" w:rsidRPr="00453ADD" w:rsidRDefault="00A81B5B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A81B5B" w:rsidRPr="00453ADD" w:rsidRDefault="00A81B5B" w:rsidP="00E9522A">
      <w:pPr>
        <w:tabs>
          <w:tab w:val="left" w:pos="-14"/>
          <w:tab w:val="left" w:pos="709"/>
        </w:tabs>
        <w:snapToGrid w:val="0"/>
        <w:spacing w:after="0" w:line="240" w:lineRule="auto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DF3C75" w:rsidRPr="00453ADD" w:rsidRDefault="00DF3C75" w:rsidP="00DF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B79" w:rsidRPr="00453ADD" w:rsidRDefault="00067B79" w:rsidP="00DF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f2"/>
        <w:tblW w:w="0" w:type="auto"/>
        <w:tblLook w:val="04A0"/>
      </w:tblPr>
      <w:tblGrid>
        <w:gridCol w:w="996"/>
        <w:gridCol w:w="7476"/>
        <w:gridCol w:w="1099"/>
      </w:tblGrid>
      <w:tr w:rsidR="00067B79" w:rsidRPr="00453ADD" w:rsidTr="00DD65E9">
        <w:tc>
          <w:tcPr>
            <w:tcW w:w="996" w:type="dxa"/>
          </w:tcPr>
          <w:p w:rsidR="00067B79" w:rsidRPr="00453ADD" w:rsidRDefault="00067B79" w:rsidP="00D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476" w:type="dxa"/>
          </w:tcPr>
          <w:p w:rsidR="00067B79" w:rsidRPr="00453ADD" w:rsidRDefault="00067B79" w:rsidP="00D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</w:tcPr>
          <w:p w:rsidR="00067B79" w:rsidRPr="00453ADD" w:rsidRDefault="00DF3C75" w:rsidP="00D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Кол- во часов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Введение. Открытие, изучение и преобразование Земли. Земля – планета Солнечной системы.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Виды изображений поверхности Земли 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</w:tr>
      <w:tr w:rsidR="00067B79" w:rsidRPr="00453ADD" w:rsidTr="00DD65E9">
        <w:trPr>
          <w:trHeight w:val="365"/>
        </w:trPr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6" w:type="dxa"/>
          </w:tcPr>
          <w:p w:rsidR="00067B79" w:rsidRPr="00453ADD" w:rsidRDefault="00067B79" w:rsidP="00540E94">
            <w:pPr>
              <w:pStyle w:val="a3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План местности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Понятие о плавне местности. Масштаб.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Стороны горизонта. Ориентирование.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Изображение на плане неровностей земной поверхности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Составление простейших планов местности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6" w:type="dxa"/>
          </w:tcPr>
          <w:p w:rsidR="00067B79" w:rsidRPr="00453ADD" w:rsidRDefault="00067B79" w:rsidP="00540E94">
            <w:pPr>
              <w:pStyle w:val="a3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Географическая карта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5 ч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Форма и размеры Земли. Географическая карта.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Градусная сеть на глобусе и на картах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Географическая широта. Географическая долгота. Географические координаты.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на физических картах высот и глубин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 знаний по разделу «Виды изображений поверхности Земля»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6" w:type="dxa"/>
          </w:tcPr>
          <w:p w:rsidR="00067B79" w:rsidRPr="00453ADD" w:rsidRDefault="00067B79" w:rsidP="00DD6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Земли. Земные оболочки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25ч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6" w:type="dxa"/>
          </w:tcPr>
          <w:p w:rsidR="00067B79" w:rsidRPr="00453ADD" w:rsidRDefault="00067B79" w:rsidP="00540E94">
            <w:pPr>
              <w:pStyle w:val="a3"/>
              <w:numPr>
                <w:ilvl w:val="0"/>
                <w:numId w:val="1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Литосфера 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Земля и ее внутреннее строение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Движение земной коры. Вулканизм.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Рельеф суши. Горы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Равнины суши.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Рельеф дна мирового океана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Гидросфера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Вода на Земле. Части Мирового океана. Свойства вод океана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Движение воды в океане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Подземные воды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Озера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Ледники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Атмосфера 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Атмосфера: строение, значение. изучение</w:t>
            </w:r>
          </w:p>
        </w:tc>
        <w:tc>
          <w:tcPr>
            <w:tcW w:w="1099" w:type="dxa"/>
          </w:tcPr>
          <w:p w:rsidR="00067B79" w:rsidRPr="00453ADD" w:rsidRDefault="00DF3C75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Температура воздуха</w:t>
            </w:r>
          </w:p>
        </w:tc>
        <w:tc>
          <w:tcPr>
            <w:tcW w:w="1099" w:type="dxa"/>
          </w:tcPr>
          <w:p w:rsidR="00067B79" w:rsidRPr="00453ADD" w:rsidRDefault="00DF3C75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давление. Ветер</w:t>
            </w:r>
          </w:p>
        </w:tc>
        <w:tc>
          <w:tcPr>
            <w:tcW w:w="1099" w:type="dxa"/>
          </w:tcPr>
          <w:p w:rsidR="00067B79" w:rsidRPr="00453ADD" w:rsidRDefault="00DF3C75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Водяной пар в атмосфере. Облака и атмосферные осадки</w:t>
            </w:r>
          </w:p>
        </w:tc>
        <w:tc>
          <w:tcPr>
            <w:tcW w:w="1099" w:type="dxa"/>
          </w:tcPr>
          <w:p w:rsidR="00067B79" w:rsidRPr="00453ADD" w:rsidRDefault="00DF3C75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099" w:type="dxa"/>
          </w:tcPr>
          <w:p w:rsidR="00067B79" w:rsidRPr="00453ADD" w:rsidRDefault="00DF3C75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</w:tc>
        <w:tc>
          <w:tcPr>
            <w:tcW w:w="1099" w:type="dxa"/>
          </w:tcPr>
          <w:p w:rsidR="00067B79" w:rsidRPr="00453ADD" w:rsidRDefault="00DF3C75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Причины, влияющие на климат</w:t>
            </w:r>
          </w:p>
        </w:tc>
        <w:tc>
          <w:tcPr>
            <w:tcW w:w="1099" w:type="dxa"/>
          </w:tcPr>
          <w:p w:rsidR="00067B79" w:rsidRPr="00453ADD" w:rsidRDefault="00DF3C75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Биосфера. Географическая оболочка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</w:tr>
      <w:tr w:rsidR="00067B79" w:rsidRPr="00453ADD" w:rsidTr="00DD65E9">
        <w:trPr>
          <w:trHeight w:val="70"/>
        </w:trPr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Разнообразие и распространение организмов на Земле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Распространение организмов в Мировом океане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Природный комплекс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контроль по разделу « Строение Земли. Земные </w:t>
            </w:r>
            <w:r w:rsidRPr="00453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оболочки».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Земли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1099" w:type="dxa"/>
          </w:tcPr>
          <w:p w:rsidR="00067B79" w:rsidRPr="00453ADD" w:rsidRDefault="00DF3C75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 природа</w:t>
            </w:r>
          </w:p>
        </w:tc>
        <w:tc>
          <w:tcPr>
            <w:tcW w:w="1099" w:type="dxa"/>
          </w:tcPr>
          <w:p w:rsidR="00067B79" w:rsidRPr="00453ADD" w:rsidRDefault="00DF3C75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B79" w:rsidRPr="00453ADD" w:rsidTr="00DD65E9">
        <w:tc>
          <w:tcPr>
            <w:tcW w:w="99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76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Обобщение  и контроль знаний по разделу «население Земли»</w:t>
            </w:r>
          </w:p>
        </w:tc>
        <w:tc>
          <w:tcPr>
            <w:tcW w:w="1099" w:type="dxa"/>
          </w:tcPr>
          <w:p w:rsidR="00067B79" w:rsidRPr="00453ADD" w:rsidRDefault="00067B79" w:rsidP="00DD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</w:tbl>
    <w:p w:rsidR="00067B79" w:rsidRPr="00453ADD" w:rsidRDefault="00067B79" w:rsidP="00067B79">
      <w:pPr>
        <w:rPr>
          <w:rFonts w:ascii="Times New Roman" w:hAnsi="Times New Roman" w:cs="Times New Roman"/>
          <w:sz w:val="24"/>
          <w:szCs w:val="24"/>
        </w:rPr>
      </w:pPr>
    </w:p>
    <w:p w:rsidR="00A81B5B" w:rsidRPr="00453ADD" w:rsidRDefault="00A81B5B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A81B5B" w:rsidRPr="00453ADD" w:rsidRDefault="00A81B5B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DB6779" w:rsidRPr="00453ADD" w:rsidRDefault="00DB6779" w:rsidP="00DF3C75">
      <w:pPr>
        <w:tabs>
          <w:tab w:val="left" w:pos="-14"/>
          <w:tab w:val="left" w:pos="709"/>
        </w:tabs>
        <w:snapToGrid w:val="0"/>
        <w:spacing w:after="0" w:line="240" w:lineRule="auto"/>
        <w:jc w:val="both"/>
        <w:rPr>
          <w:rFonts w:ascii="Times New Roman" w:eastAsia="PragmaticaCondC" w:hAnsi="Times New Roman" w:cs="Times New Roman"/>
          <w:bCs/>
          <w:sz w:val="24"/>
          <w:szCs w:val="24"/>
          <w:lang w:val="en-US"/>
        </w:rPr>
      </w:pPr>
    </w:p>
    <w:p w:rsidR="00DB6779" w:rsidRPr="00453ADD" w:rsidRDefault="00DB6779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  <w:lang w:val="en-US"/>
        </w:rPr>
      </w:pPr>
    </w:p>
    <w:p w:rsidR="00DF3C75" w:rsidRPr="00453ADD" w:rsidRDefault="00DF3C75" w:rsidP="00DF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1AF" w:rsidRPr="00453ADD" w:rsidRDefault="00DF3C75" w:rsidP="00DF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9"/>
        <w:gridCol w:w="7380"/>
        <w:gridCol w:w="1080"/>
      </w:tblGrid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Введение. Что изучают в географии материков и океанов.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Как люди открывали и изучали Землю.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географической информации. Карта- особый источник географических знаний.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Литосфера</w:t>
            </w: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Происхождение материков и океанов.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Рельеф Земли.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 Литосфера».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Атмосфера и климат Земли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температуры воздуха, давления и осадков на Земле. Воздушные массы.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Климатические пояса Земли.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«Атмосфера и климат Земли»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Гидросфера. Мировой океан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Воды мирового океана. Схема поверхностных течений.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Жизнь в океане. Взаимодействие океана с атмосферой и сушей.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«Гидросфера»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Географическая оболочка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Строение и свойства географической оболочки.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суши и океана.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Природная зональность.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«главные особенности природы земли»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Земли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Земли. Размещение населения.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Народы и религия мира.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Хозяйственная деятельность людей. Городское и сельское население.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«Население Земли»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Океаны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Тихий океан. Индийский океан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Атлантический океан. Северный Ледовитый океан.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«океаны»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Материки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Общие особенности природы южных материков.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Африка</w:t>
            </w: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. Географическое положение. Исследование Африки.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 26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 27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Климат. Внутренние воды.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 28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зоны.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 29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Влияние человека на природу. Заповедники и национальные парки.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 Африки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Страны Африки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 Африка»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6ч.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33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История открытия. Рельеф и полезные ископаемые.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34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Климат. Внутренние воды.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35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зоны. Своеобразие органического мира.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хозяйство. Австралийский союз.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37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«Австралия».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38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Океания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Южная Америка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39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Из истории открытия и исследования материка.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41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Климат.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42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Внутренние воды.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43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44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45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Страны Южной Америки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46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 Южная Америка».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Антарктида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2ч.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 47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Открытие и исследование Антарктиды.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 48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Северные материки. Общие особенности северных материков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Северная Америка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Из истории открытия и исследования материка.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Климат. Внутренние воды.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зоны.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Страны Северной Америки.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«Северная Америка»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Евразия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Исследования Центральной Азии.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57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Особенности формы рельефа Евразии, его развитие.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Основные формы рельефа. Размещение полезных ископаемых.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Внутренние воды.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Народы и страны Евразии. Страны Северной Европы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Страны Западной Европы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Страны Юго-Западной и Центральной Азии.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Страны Восточной и Южной Азии.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Страны Юго-Восточной Азии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«Евразия»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Закономерности географической оболочки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C75" w:rsidRPr="00453ADD" w:rsidTr="003961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Взаимодействие природы и общества.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75" w:rsidRPr="00453ADD" w:rsidRDefault="00DF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6779" w:rsidRPr="00453ADD" w:rsidRDefault="00DB6779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  <w:lang w:val="en-US"/>
        </w:rPr>
      </w:pPr>
    </w:p>
    <w:p w:rsidR="00A81B5B" w:rsidRPr="00453ADD" w:rsidRDefault="00A81B5B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A81B5B" w:rsidRPr="00453ADD" w:rsidRDefault="00A81B5B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A81B5B" w:rsidRPr="00453ADD" w:rsidRDefault="00A81B5B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A81B5B" w:rsidRPr="00453ADD" w:rsidRDefault="00A81B5B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DF3C75" w:rsidRPr="00453ADD" w:rsidRDefault="00DF3C75" w:rsidP="00DF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5E5B97" w:rsidRPr="00453ADD" w:rsidRDefault="00DF3C75" w:rsidP="00DF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DD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f2"/>
        <w:tblW w:w="0" w:type="auto"/>
        <w:tblLook w:val="01E0"/>
      </w:tblPr>
      <w:tblGrid>
        <w:gridCol w:w="959"/>
        <w:gridCol w:w="7796"/>
        <w:gridCol w:w="1559"/>
      </w:tblGrid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453ADD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5E5B97" w:rsidRPr="00453ADD" w:rsidRDefault="00DF3C75" w:rsidP="0091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5E5B97" w:rsidRPr="00453ADD" w:rsidRDefault="00453ADD" w:rsidP="0091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1.Географическая карта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tabs>
                <w:tab w:val="left" w:pos="709"/>
              </w:tabs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карта и её математическая основа. Картографические проекций и их виды. 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tabs>
                <w:tab w:val="left" w:pos="709"/>
              </w:tabs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карта. Особенности топографических карт. 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Масштаб. Система географических координат.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Компьютерная картография. Мониторинг земной поверхности.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Тема. Россия на карте мира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России.</w:t>
            </w:r>
          </w:p>
        </w:tc>
        <w:tc>
          <w:tcPr>
            <w:tcW w:w="1559" w:type="dxa"/>
          </w:tcPr>
          <w:p w:rsidR="005E5B97" w:rsidRPr="00453ADD" w:rsidRDefault="00DF3C75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природа России.</w:t>
            </w:r>
          </w:p>
        </w:tc>
        <w:tc>
          <w:tcPr>
            <w:tcW w:w="1559" w:type="dxa"/>
          </w:tcPr>
          <w:p w:rsidR="005E5B97" w:rsidRPr="00453ADD" w:rsidRDefault="00DF3C75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условия и ресурсы</w:t>
            </w:r>
          </w:p>
        </w:tc>
        <w:tc>
          <w:tcPr>
            <w:tcW w:w="1559" w:type="dxa"/>
          </w:tcPr>
          <w:p w:rsidR="005E5B97" w:rsidRPr="00453ADD" w:rsidRDefault="00DF3C75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Россия на карте часовых поясов. Время.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История изучения России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Русские землепроходцы XI — XVII вв.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открытия в России XVIII–XIX </w:t>
            </w:r>
            <w:proofErr w:type="spellStart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tabs>
                <w:tab w:val="left" w:pos="709"/>
              </w:tabs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исследования XX в. Открытие и освоение Северного морского пути. </w:t>
            </w:r>
          </w:p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tabs>
                <w:tab w:val="left" w:pos="709"/>
              </w:tabs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Роль географии в современном мире. Задачи современной географии. Географический прогноз.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tabs>
                <w:tab w:val="left" w:pos="709"/>
              </w:tabs>
              <w:ind w:firstLine="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Тема: Геологическое строение и рельеф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Особенности рельефа России.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 территории России.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 18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Минеральные ресурсы России.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19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Развитие форм рельефа.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 « Рельеф, геологическое строение и полезные ископаемые России»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:К</w:t>
            </w:r>
            <w:proofErr w:type="gramEnd"/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лимат</w:t>
            </w:r>
            <w:proofErr w:type="spellEnd"/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21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Start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влияющие на климат России.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22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Атмосферные фронты, циклоны, антициклоны.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23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Закономерности распространения тепла и влаги на территории России.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24.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Типы климатов России.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25.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Климат и человек. Климатические ресурсы.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Хозяйственная деятельность человека и загрязнение атмосферы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климатическими картами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 «Климат»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Гидрография России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Моря, омывающие Россию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Разнообразие внутренних вод России</w:t>
            </w:r>
            <w:proofErr w:type="gramStart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Реки.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Озера, болота, подземные воды, ледники. многолетняя мерзлота.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Великое оледенение. Ледниковые периоды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Водные ресурсы Охрана вод. 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Стихийные бедствия, связанные с водой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 «Внутренние воды России»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Почвы и почвенные ресурсы.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Образование почв и их разнообразие.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Главные типы почв России и закономерности их распространения.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39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Почвенные ресурсы России.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 «Почвы»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Растительный и животный мир 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Растительный мир и животный мир России.</w:t>
            </w:r>
          </w:p>
        </w:tc>
        <w:tc>
          <w:tcPr>
            <w:tcW w:w="1559" w:type="dxa"/>
          </w:tcPr>
          <w:p w:rsidR="005E5B97" w:rsidRPr="00453ADD" w:rsidRDefault="00DF3C75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Охрана биологических ресурсов.</w:t>
            </w:r>
          </w:p>
        </w:tc>
        <w:tc>
          <w:tcPr>
            <w:tcW w:w="1559" w:type="dxa"/>
          </w:tcPr>
          <w:p w:rsidR="005E5B97" w:rsidRPr="00453ADD" w:rsidRDefault="00DF3C75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-ресурсный потенциал России.</w:t>
            </w:r>
          </w:p>
        </w:tc>
        <w:tc>
          <w:tcPr>
            <w:tcW w:w="1559" w:type="dxa"/>
          </w:tcPr>
          <w:p w:rsidR="005E5B97" w:rsidRPr="00453ADD" w:rsidRDefault="00DF3C75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Тема: Природные зоны России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России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 Арктическая пустыня, тундра, лесотундра.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163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Лесные зоны России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Безлесные зоны на юге России.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Высотная поясность.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Итоговое обобщение по теме «Природные комплексы России»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Крупные природные комплексы</w:t>
            </w: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16ч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Острова Арктики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51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Русская (Восточно-Европейская</w:t>
            </w:r>
            <w:proofErr w:type="gramStart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равнина.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52.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ресурсы Русской равнины и проблемы их рационального использования.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731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53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Кавказ. 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54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Северного Кавказа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55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Урал- «каменный пояс Русской земли»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56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уникумы. Экологические проблемы Урала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74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Западная Сибирь.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74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ресурсы </w:t>
            </w:r>
            <w:proofErr w:type="gramStart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Западно- Сибирской</w:t>
            </w:r>
            <w:proofErr w:type="gramEnd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равнины и проблемы их освоения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Сибирь. 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Восточной Сибири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Озеро Байкал- жемчужина Сибири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Дальний Восток: край контрастов.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Дальнего Восток. Природные уникумы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74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России (урок практикум)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45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 Природа регионов России.</w:t>
            </w:r>
          </w:p>
        </w:tc>
        <w:tc>
          <w:tcPr>
            <w:tcW w:w="1559" w:type="dxa"/>
          </w:tcPr>
          <w:p w:rsidR="005E5B97" w:rsidRPr="00453ADD" w:rsidRDefault="00DF3C75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5E5B97" w:rsidRPr="00453ADD" w:rsidTr="00453ADD">
        <w:trPr>
          <w:trHeight w:val="357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67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Влияние природных условий на жизнь и здоровье человека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74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68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Антропогенные воздействия на природу.   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B97" w:rsidRPr="00453ADD" w:rsidTr="00453ADD">
        <w:trPr>
          <w:trHeight w:val="374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69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Обобщающий урок  по теме «Физическая география России»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B97" w:rsidRPr="00453ADD" w:rsidTr="00453ADD">
        <w:trPr>
          <w:trHeight w:val="374"/>
        </w:trPr>
        <w:tc>
          <w:tcPr>
            <w:tcW w:w="9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  70</w:t>
            </w:r>
          </w:p>
        </w:tc>
        <w:tc>
          <w:tcPr>
            <w:tcW w:w="7796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Урок-зачет по курсу «Физическая география»</w:t>
            </w:r>
          </w:p>
        </w:tc>
        <w:tc>
          <w:tcPr>
            <w:tcW w:w="1559" w:type="dxa"/>
          </w:tcPr>
          <w:p w:rsidR="005E5B97" w:rsidRPr="00453ADD" w:rsidRDefault="005E5B97" w:rsidP="0091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B5B" w:rsidRPr="00453ADD" w:rsidRDefault="00A81B5B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A81B5B" w:rsidRPr="00453ADD" w:rsidRDefault="00A81B5B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p w:rsidR="00453ADD" w:rsidRPr="00453ADD" w:rsidRDefault="00453ADD" w:rsidP="00453AD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center"/>
        <w:rPr>
          <w:rFonts w:ascii="Times New Roman" w:eastAsia="PragmaticaCondC" w:hAnsi="Times New Roman" w:cs="Times New Roman"/>
          <w:b/>
          <w:bCs/>
          <w:sz w:val="24"/>
          <w:szCs w:val="24"/>
        </w:rPr>
      </w:pPr>
      <w:r w:rsidRPr="00453ADD">
        <w:rPr>
          <w:rFonts w:ascii="Times New Roman" w:eastAsia="PragmaticaCondC" w:hAnsi="Times New Roman" w:cs="Times New Roman"/>
          <w:b/>
          <w:bCs/>
          <w:sz w:val="24"/>
          <w:szCs w:val="24"/>
        </w:rPr>
        <w:t>9 класс</w:t>
      </w:r>
    </w:p>
    <w:p w:rsidR="00453ADD" w:rsidRPr="00453ADD" w:rsidRDefault="00453ADD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"/>
        <w:gridCol w:w="7551"/>
        <w:gridCol w:w="958"/>
      </w:tblGrid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958" w:type="dxa"/>
          </w:tcPr>
          <w:p w:rsidR="00AD5834" w:rsidRPr="00453ADD" w:rsidRDefault="00453ADD" w:rsidP="002B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Введение. Экономическая и социальная география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1.  Россия на карте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6 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Формирование территорий  России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 и границы России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Политико-государственное устройство Российской Федерации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Экономико- и транспортно-географическое, геополитическое и эколого-географическое положение России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Государственная территория России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Экономико- </w:t>
            </w:r>
            <w:proofErr w:type="spellStart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георафическое</w:t>
            </w:r>
            <w:proofErr w:type="spellEnd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районирование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2. Природа и человек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Природные условия. Адаптация человека.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eastAsia="PragmaticaCondC" w:hAnsi="Times New Roman" w:cs="Times New Roman"/>
                <w:sz w:val="24"/>
                <w:szCs w:val="24"/>
              </w:rPr>
              <w:t>Хозяйственный потенциал природных условий России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eastAsia="PragmaticaCondC" w:hAnsi="Times New Roman" w:cs="Times New Roman"/>
                <w:sz w:val="24"/>
                <w:szCs w:val="24"/>
              </w:rPr>
              <w:t>Природные ресурсы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eastAsia="PragmaticaCondC" w:hAnsi="Times New Roman" w:cs="Times New Roman"/>
                <w:sz w:val="24"/>
                <w:szCs w:val="24"/>
              </w:rPr>
              <w:t xml:space="preserve">Влияние промышленности, сельского хозяйства и транспорта на природные комплексы. 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tabs>
                <w:tab w:val="left" w:pos="709"/>
              </w:tabs>
              <w:spacing w:after="0" w:line="240" w:lineRule="auto"/>
              <w:ind w:firstLine="454"/>
              <w:jc w:val="both"/>
              <w:rPr>
                <w:rFonts w:ascii="Times New Roman" w:eastAsia="PragmaticaCondC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eastAsia="PragmaticaCondC" w:hAnsi="Times New Roman" w:cs="Times New Roman"/>
                <w:sz w:val="24"/>
                <w:szCs w:val="24"/>
              </w:rPr>
              <w:t xml:space="preserve">Экологические проблемы. Зоны экологического бедствия. </w:t>
            </w:r>
          </w:p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="00453ADD"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</w:p>
        </w:tc>
        <w:tc>
          <w:tcPr>
            <w:tcW w:w="958" w:type="dxa"/>
          </w:tcPr>
          <w:p w:rsidR="00AD5834" w:rsidRPr="00453ADD" w:rsidRDefault="00453ADD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D5834"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13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Численность и естественный прирост населения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состав населения России. </w:t>
            </w:r>
            <w:proofErr w:type="spellStart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Религизный</w:t>
            </w:r>
            <w:proofErr w:type="spellEnd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Миграция населения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и сельское население. 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Расселение населения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ресурсы и рынок труда. </w:t>
            </w:r>
          </w:p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 «Население»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Важнейшие межотраслевые комплексы России 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19ч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География основных типов экономики на территории России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Проблемы природно-ресурсной основы экономики России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Научный комплекс</w:t>
            </w:r>
          </w:p>
        </w:tc>
        <w:tc>
          <w:tcPr>
            <w:tcW w:w="958" w:type="dxa"/>
          </w:tcPr>
          <w:p w:rsidR="00AD5834" w:rsidRPr="00453ADD" w:rsidRDefault="00453ADD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5. Машиностроительный комплекс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Роль, значение и проблемы развития машиностроения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Факторы размещения машиностроения. География машиностроения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Военно-промышленный комплекс (ВПК)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6. Топливно-энергетический комплекс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Роль, значение и проблемы ТЭК</w:t>
            </w:r>
            <w:proofErr w:type="gramStart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Топливная промышленность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7. Комплексы, производящие конструкционные материалы и химические вещества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Металлургический комплекс. Факторы размещения предприятий металлургического комплекса. Черная металлургия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Цветная металлургия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Химико-лесной комплекс. Химическая промышленность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Лесная промышленность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8. Агропромышленный комплекс (АПК)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Состав и значение АПК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Землевладение и животноводство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Пищевая и легкая промышленность</w:t>
            </w:r>
          </w:p>
        </w:tc>
        <w:tc>
          <w:tcPr>
            <w:tcW w:w="958" w:type="dxa"/>
          </w:tcPr>
          <w:p w:rsidR="00AD5834" w:rsidRPr="00453ADD" w:rsidRDefault="00453ADD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9. Инфраструктурный комплекс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Состав комплекса. Железнодорожный и автомобильный транспорт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Водный и другие виды транспорта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Связь. Сфера обслуживания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Тема 10. Районирование России. Общественная география крупных регионов.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27ч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Россия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Состав, историческое изменение географического положения. Общие проблемы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 и главные черты хозяйства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Волго-Вятский и Центрально-Черноземный районы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Северо-Западный район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Европейский север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условия и ресурсы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Население.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Юг – Северный Кавказ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условия и ресурсы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Поволжье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условия и ресурсы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453ADD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5834"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Урал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условия и ресурсы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Восточный макрорегион – азиатская Россия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b/>
                <w:sz w:val="24"/>
                <w:szCs w:val="24"/>
              </w:rPr>
              <w:t>10ч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Западная Сибирь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 Западной Сибири</w:t>
            </w:r>
            <w:proofErr w:type="gramStart"/>
            <w:r w:rsidRPr="00453AD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Восточная Сибирь. ЭГП.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 Восточной Сибири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Хозяйство Восточной Сибири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Дальний Восток. ЭГП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Хозяйство дальнего Востока.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Обобщающий урок. Восточный макрорегион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Повторение по курсу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834" w:rsidRPr="00453ADD" w:rsidTr="002B3EC8">
        <w:tc>
          <w:tcPr>
            <w:tcW w:w="1062" w:type="dxa"/>
          </w:tcPr>
          <w:p w:rsidR="00AD5834" w:rsidRPr="00453ADD" w:rsidRDefault="00AD5834" w:rsidP="002B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51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58" w:type="dxa"/>
          </w:tcPr>
          <w:p w:rsidR="00AD5834" w:rsidRPr="00453ADD" w:rsidRDefault="00AD5834" w:rsidP="002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D5834" w:rsidRPr="00453ADD" w:rsidRDefault="00AD5834" w:rsidP="00AD5834">
      <w:pPr>
        <w:rPr>
          <w:rFonts w:ascii="Times New Roman" w:hAnsi="Times New Roman" w:cs="Times New Roman"/>
          <w:sz w:val="24"/>
          <w:szCs w:val="24"/>
        </w:rPr>
      </w:pPr>
    </w:p>
    <w:p w:rsidR="00A81B5B" w:rsidRPr="00453ADD" w:rsidRDefault="00A81B5B" w:rsidP="0003752D">
      <w:pPr>
        <w:tabs>
          <w:tab w:val="left" w:pos="-14"/>
          <w:tab w:val="left" w:pos="709"/>
        </w:tabs>
        <w:snapToGrid w:val="0"/>
        <w:spacing w:after="0" w:line="240" w:lineRule="auto"/>
        <w:ind w:firstLine="454"/>
        <w:jc w:val="both"/>
        <w:rPr>
          <w:rFonts w:ascii="Times New Roman" w:eastAsia="PragmaticaCondC" w:hAnsi="Times New Roman" w:cs="Times New Roman"/>
          <w:bCs/>
          <w:sz w:val="24"/>
          <w:szCs w:val="24"/>
        </w:rPr>
      </w:pPr>
    </w:p>
    <w:sectPr w:rsidR="00A81B5B" w:rsidRPr="00453ADD" w:rsidSect="00380486">
      <w:footerReference w:type="default" r:id="rId8"/>
      <w:pgSz w:w="11906" w:h="16838" w:code="9"/>
      <w:pgMar w:top="851" w:right="567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636" w:rsidRDefault="00EF5636" w:rsidP="005B603A">
      <w:pPr>
        <w:spacing w:after="0" w:line="240" w:lineRule="auto"/>
      </w:pPr>
      <w:r>
        <w:separator/>
      </w:r>
    </w:p>
  </w:endnote>
  <w:endnote w:type="continuationSeparator" w:id="1">
    <w:p w:rsidR="00EF5636" w:rsidRDefault="00EF5636" w:rsidP="005B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767"/>
      <w:docPartObj>
        <w:docPartGallery w:val="Page Numbers (Bottom of Page)"/>
        <w:docPartUnique/>
      </w:docPartObj>
    </w:sdtPr>
    <w:sdtContent>
      <w:p w:rsidR="00EF5636" w:rsidRDefault="00EF5636">
        <w:pPr>
          <w:pStyle w:val="af5"/>
          <w:jc w:val="center"/>
        </w:pPr>
        <w:fldSimple w:instr=" PAGE   \* MERGEFORMAT ">
          <w:r w:rsidR="006F42E6">
            <w:rPr>
              <w:noProof/>
            </w:rPr>
            <w:t>31</w:t>
          </w:r>
        </w:fldSimple>
      </w:p>
    </w:sdtContent>
  </w:sdt>
  <w:p w:rsidR="00EF5636" w:rsidRDefault="00EF5636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636" w:rsidRDefault="00EF5636" w:rsidP="005B603A">
      <w:pPr>
        <w:spacing w:after="0" w:line="240" w:lineRule="auto"/>
      </w:pPr>
      <w:r>
        <w:separator/>
      </w:r>
    </w:p>
  </w:footnote>
  <w:footnote w:type="continuationSeparator" w:id="1">
    <w:p w:rsidR="00EF5636" w:rsidRDefault="00EF5636" w:rsidP="005B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C977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D64671"/>
    <w:multiLevelType w:val="hybridMultilevel"/>
    <w:tmpl w:val="41A4847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3B4E8C"/>
    <w:multiLevelType w:val="hybridMultilevel"/>
    <w:tmpl w:val="7FD4550E"/>
    <w:lvl w:ilvl="0" w:tplc="EE6C28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D2689E"/>
    <w:multiLevelType w:val="hybridMultilevel"/>
    <w:tmpl w:val="6902E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DB3B40"/>
    <w:multiLevelType w:val="hybridMultilevel"/>
    <w:tmpl w:val="2C8C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0B0B13"/>
    <w:multiLevelType w:val="hybridMultilevel"/>
    <w:tmpl w:val="1D42B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603697"/>
    <w:multiLevelType w:val="hybridMultilevel"/>
    <w:tmpl w:val="9E6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0D1A48"/>
    <w:multiLevelType w:val="hybridMultilevel"/>
    <w:tmpl w:val="C8725F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3C1C24"/>
    <w:multiLevelType w:val="hybridMultilevel"/>
    <w:tmpl w:val="2D04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613FFD"/>
    <w:multiLevelType w:val="multilevel"/>
    <w:tmpl w:val="FF8A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FBB22D4"/>
    <w:multiLevelType w:val="hybridMultilevel"/>
    <w:tmpl w:val="958CA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CE7855"/>
    <w:multiLevelType w:val="hybridMultilevel"/>
    <w:tmpl w:val="392E0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652FF8"/>
    <w:multiLevelType w:val="hybridMultilevel"/>
    <w:tmpl w:val="EA7E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B14A5D"/>
    <w:multiLevelType w:val="hybridMultilevel"/>
    <w:tmpl w:val="46A6CB2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34F02E4"/>
    <w:multiLevelType w:val="hybridMultilevel"/>
    <w:tmpl w:val="24F2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4B40C4"/>
    <w:multiLevelType w:val="hybridMultilevel"/>
    <w:tmpl w:val="9BD233F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261267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807B20"/>
    <w:multiLevelType w:val="hybridMultilevel"/>
    <w:tmpl w:val="9C04E94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A2E1268"/>
    <w:multiLevelType w:val="multilevel"/>
    <w:tmpl w:val="B17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A64252D"/>
    <w:multiLevelType w:val="hybridMultilevel"/>
    <w:tmpl w:val="E24E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331C0B"/>
    <w:multiLevelType w:val="hybridMultilevel"/>
    <w:tmpl w:val="F17811A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816495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CB3E89"/>
    <w:multiLevelType w:val="hybridMultilevel"/>
    <w:tmpl w:val="C33A1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30942E3"/>
    <w:multiLevelType w:val="hybridMultilevel"/>
    <w:tmpl w:val="6BBEF07E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3302D1F"/>
    <w:multiLevelType w:val="hybridMultilevel"/>
    <w:tmpl w:val="58203BC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3BA5BA0"/>
    <w:multiLevelType w:val="hybridMultilevel"/>
    <w:tmpl w:val="1DACD062"/>
    <w:lvl w:ilvl="0" w:tplc="4BE26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4E2382D"/>
    <w:multiLevelType w:val="hybridMultilevel"/>
    <w:tmpl w:val="8BA0023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5AE4C8A"/>
    <w:multiLevelType w:val="hybridMultilevel"/>
    <w:tmpl w:val="3998DD9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83079DA"/>
    <w:multiLevelType w:val="hybridMultilevel"/>
    <w:tmpl w:val="E24E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741F24"/>
    <w:multiLevelType w:val="hybridMultilevel"/>
    <w:tmpl w:val="C93A5164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8D34FB5"/>
    <w:multiLevelType w:val="hybridMultilevel"/>
    <w:tmpl w:val="49C445C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8EC1F3E"/>
    <w:multiLevelType w:val="hybridMultilevel"/>
    <w:tmpl w:val="772E8958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9C471D9"/>
    <w:multiLevelType w:val="hybridMultilevel"/>
    <w:tmpl w:val="9B2A2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470CB9"/>
    <w:multiLevelType w:val="hybridMultilevel"/>
    <w:tmpl w:val="96E662DC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C7E154C"/>
    <w:multiLevelType w:val="multilevel"/>
    <w:tmpl w:val="699E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F5C2709"/>
    <w:multiLevelType w:val="hybridMultilevel"/>
    <w:tmpl w:val="766A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12923E2"/>
    <w:multiLevelType w:val="hybridMultilevel"/>
    <w:tmpl w:val="42F0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A95AE5"/>
    <w:multiLevelType w:val="hybridMultilevel"/>
    <w:tmpl w:val="054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30F78EA"/>
    <w:multiLevelType w:val="hybridMultilevel"/>
    <w:tmpl w:val="6902E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393E2C"/>
    <w:multiLevelType w:val="hybridMultilevel"/>
    <w:tmpl w:val="CD944B8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35D41E0"/>
    <w:multiLevelType w:val="hybridMultilevel"/>
    <w:tmpl w:val="00E6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49872B5"/>
    <w:multiLevelType w:val="hybridMultilevel"/>
    <w:tmpl w:val="B35A1E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4BF3711"/>
    <w:multiLevelType w:val="hybridMultilevel"/>
    <w:tmpl w:val="9E6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4EA2BE2"/>
    <w:multiLevelType w:val="hybridMultilevel"/>
    <w:tmpl w:val="F00E0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8A334F"/>
    <w:multiLevelType w:val="hybridMultilevel"/>
    <w:tmpl w:val="4606E502"/>
    <w:lvl w:ilvl="0" w:tplc="00000003">
      <w:start w:val="1"/>
      <w:numFmt w:val="bullet"/>
      <w:lvlText w:val=""/>
      <w:lvlJc w:val="left"/>
      <w:pPr>
        <w:tabs>
          <w:tab w:val="num" w:pos="1098"/>
        </w:tabs>
        <w:ind w:left="109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6">
    <w:nsid w:val="378646D6"/>
    <w:multiLevelType w:val="hybridMultilevel"/>
    <w:tmpl w:val="630EAA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38B370F5"/>
    <w:multiLevelType w:val="hybridMultilevel"/>
    <w:tmpl w:val="4FB6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9FD711F"/>
    <w:multiLevelType w:val="hybridMultilevel"/>
    <w:tmpl w:val="F8BCEAD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9">
    <w:nsid w:val="3A0A4FCF"/>
    <w:multiLevelType w:val="hybridMultilevel"/>
    <w:tmpl w:val="9B2A2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A6E4113"/>
    <w:multiLevelType w:val="hybridMultilevel"/>
    <w:tmpl w:val="4CA0075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A8D78EB"/>
    <w:multiLevelType w:val="hybridMultilevel"/>
    <w:tmpl w:val="5DBA28E8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BE9206D"/>
    <w:multiLevelType w:val="hybridMultilevel"/>
    <w:tmpl w:val="742C46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3C9F6F1D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2D18AC"/>
    <w:multiLevelType w:val="hybridMultilevel"/>
    <w:tmpl w:val="6D6A1558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3716F3"/>
    <w:multiLevelType w:val="hybridMultilevel"/>
    <w:tmpl w:val="766A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DAE739F"/>
    <w:multiLevelType w:val="hybridMultilevel"/>
    <w:tmpl w:val="F8289778"/>
    <w:lvl w:ilvl="0" w:tplc="0000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3DB80CC9"/>
    <w:multiLevelType w:val="hybridMultilevel"/>
    <w:tmpl w:val="4664F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B554E1"/>
    <w:multiLevelType w:val="hybridMultilevel"/>
    <w:tmpl w:val="1AE8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B63DB5"/>
    <w:multiLevelType w:val="hybridMultilevel"/>
    <w:tmpl w:val="0BF4F22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F0005C"/>
    <w:multiLevelType w:val="hybridMultilevel"/>
    <w:tmpl w:val="0682E15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24E64F4"/>
    <w:multiLevelType w:val="hybridMultilevel"/>
    <w:tmpl w:val="57A4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26B50A8"/>
    <w:multiLevelType w:val="hybridMultilevel"/>
    <w:tmpl w:val="EB06CC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F84C2A"/>
    <w:multiLevelType w:val="hybridMultilevel"/>
    <w:tmpl w:val="3CB8F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5A2101D"/>
    <w:multiLevelType w:val="hybridMultilevel"/>
    <w:tmpl w:val="BD0024D4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660019C"/>
    <w:multiLevelType w:val="hybridMultilevel"/>
    <w:tmpl w:val="B5BA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7C51923"/>
    <w:multiLevelType w:val="hybridMultilevel"/>
    <w:tmpl w:val="2438CB26"/>
    <w:lvl w:ilvl="0" w:tplc="041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77">
    <w:nsid w:val="47E55ADC"/>
    <w:multiLevelType w:val="hybridMultilevel"/>
    <w:tmpl w:val="4A08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BB21BA"/>
    <w:multiLevelType w:val="hybridMultilevel"/>
    <w:tmpl w:val="0CB4947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B431B4C"/>
    <w:multiLevelType w:val="hybridMultilevel"/>
    <w:tmpl w:val="D1A8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D5D1F9D"/>
    <w:multiLevelType w:val="hybridMultilevel"/>
    <w:tmpl w:val="EA7E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D881713"/>
    <w:multiLevelType w:val="hybridMultilevel"/>
    <w:tmpl w:val="187CC4A8"/>
    <w:lvl w:ilvl="0" w:tplc="B4F82C18">
      <w:start w:val="1"/>
      <w:numFmt w:val="decimal"/>
      <w:lvlText w:val="%1."/>
      <w:lvlJc w:val="left"/>
      <w:pPr>
        <w:ind w:left="720" w:hanging="360"/>
      </w:pPr>
      <w:rPr>
        <w:rFonts w:cs="DejaVu Sans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E04D14"/>
    <w:multiLevelType w:val="hybridMultilevel"/>
    <w:tmpl w:val="9C7E0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F61754F"/>
    <w:multiLevelType w:val="hybridMultilevel"/>
    <w:tmpl w:val="4CDC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04A5BED"/>
    <w:multiLevelType w:val="hybridMultilevel"/>
    <w:tmpl w:val="D5C8D18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05C20B1"/>
    <w:multiLevelType w:val="hybridMultilevel"/>
    <w:tmpl w:val="7D28D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11E1FE6"/>
    <w:multiLevelType w:val="hybridMultilevel"/>
    <w:tmpl w:val="EBB4F3BC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20A0D0B"/>
    <w:multiLevelType w:val="hybridMultilevel"/>
    <w:tmpl w:val="2DD82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2AA014D"/>
    <w:multiLevelType w:val="hybridMultilevel"/>
    <w:tmpl w:val="4162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8131191"/>
    <w:multiLevelType w:val="hybridMultilevel"/>
    <w:tmpl w:val="393049D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8742F83"/>
    <w:multiLevelType w:val="hybridMultilevel"/>
    <w:tmpl w:val="F3A20F2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3">
    <w:nsid w:val="592473EF"/>
    <w:multiLevelType w:val="hybridMultilevel"/>
    <w:tmpl w:val="BBBCB94E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88449F"/>
    <w:multiLevelType w:val="hybridMultilevel"/>
    <w:tmpl w:val="75E8B00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BF4626D"/>
    <w:multiLevelType w:val="hybridMultilevel"/>
    <w:tmpl w:val="9904D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C876BBD"/>
    <w:multiLevelType w:val="hybridMultilevel"/>
    <w:tmpl w:val="F00E0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DD906BC"/>
    <w:multiLevelType w:val="hybridMultilevel"/>
    <w:tmpl w:val="08CE06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5EDE29FC"/>
    <w:multiLevelType w:val="hybridMultilevel"/>
    <w:tmpl w:val="92D0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F046B78"/>
    <w:multiLevelType w:val="hybridMultilevel"/>
    <w:tmpl w:val="2D04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06F57B8"/>
    <w:multiLevelType w:val="hybridMultilevel"/>
    <w:tmpl w:val="4664F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10D0B39"/>
    <w:multiLevelType w:val="hybridMultilevel"/>
    <w:tmpl w:val="1DACD062"/>
    <w:lvl w:ilvl="0" w:tplc="4BE26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61584762"/>
    <w:multiLevelType w:val="hybridMultilevel"/>
    <w:tmpl w:val="8EA8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1C464FA"/>
    <w:multiLevelType w:val="hybridMultilevel"/>
    <w:tmpl w:val="B5BA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1D16CED"/>
    <w:multiLevelType w:val="hybridMultilevel"/>
    <w:tmpl w:val="1D50CC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2911A3D"/>
    <w:multiLevelType w:val="hybridMultilevel"/>
    <w:tmpl w:val="95E88A6E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2A76E71"/>
    <w:multiLevelType w:val="hybridMultilevel"/>
    <w:tmpl w:val="92D0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30461B9"/>
    <w:multiLevelType w:val="hybridMultilevel"/>
    <w:tmpl w:val="6BB6C6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3910B96"/>
    <w:multiLevelType w:val="multilevel"/>
    <w:tmpl w:val="52E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4FB4B99"/>
    <w:multiLevelType w:val="hybridMultilevel"/>
    <w:tmpl w:val="D7FC5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5180DA3"/>
    <w:multiLevelType w:val="hybridMultilevel"/>
    <w:tmpl w:val="187CC4A8"/>
    <w:lvl w:ilvl="0" w:tplc="B4F82C18">
      <w:start w:val="1"/>
      <w:numFmt w:val="decimal"/>
      <w:lvlText w:val="%1."/>
      <w:lvlJc w:val="left"/>
      <w:pPr>
        <w:ind w:left="720" w:hanging="360"/>
      </w:pPr>
      <w:rPr>
        <w:rFonts w:cs="DejaVu Sans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57F0242"/>
    <w:multiLevelType w:val="hybridMultilevel"/>
    <w:tmpl w:val="81366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6342365"/>
    <w:multiLevelType w:val="hybridMultilevel"/>
    <w:tmpl w:val="305EF5F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63D7BEE"/>
    <w:multiLevelType w:val="multilevel"/>
    <w:tmpl w:val="5820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65B0592"/>
    <w:multiLevelType w:val="hybridMultilevel"/>
    <w:tmpl w:val="B83662CC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77B276D"/>
    <w:multiLevelType w:val="hybridMultilevel"/>
    <w:tmpl w:val="8F8C54C8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A3A77C2"/>
    <w:multiLevelType w:val="hybridMultilevel"/>
    <w:tmpl w:val="1A5CB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B0436ED"/>
    <w:multiLevelType w:val="hybridMultilevel"/>
    <w:tmpl w:val="A1108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B8F23AB"/>
    <w:multiLevelType w:val="hybridMultilevel"/>
    <w:tmpl w:val="2950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C9C5ECD"/>
    <w:multiLevelType w:val="hybridMultilevel"/>
    <w:tmpl w:val="5C9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DAA5AE8"/>
    <w:multiLevelType w:val="hybridMultilevel"/>
    <w:tmpl w:val="92D0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DE8279F"/>
    <w:multiLevelType w:val="hybridMultilevel"/>
    <w:tmpl w:val="7FD4550E"/>
    <w:lvl w:ilvl="0" w:tplc="EE6C28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DF34DBF"/>
    <w:multiLevelType w:val="hybridMultilevel"/>
    <w:tmpl w:val="00E6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29E6229"/>
    <w:multiLevelType w:val="hybridMultilevel"/>
    <w:tmpl w:val="261445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>
    <w:nsid w:val="73F54198"/>
    <w:multiLevelType w:val="hybridMultilevel"/>
    <w:tmpl w:val="4F94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4635B20"/>
    <w:multiLevelType w:val="hybridMultilevel"/>
    <w:tmpl w:val="1BCCCA78"/>
    <w:lvl w:ilvl="0" w:tplc="67E09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5D37958"/>
    <w:multiLevelType w:val="hybridMultilevel"/>
    <w:tmpl w:val="D3EA6DDE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5E35636"/>
    <w:multiLevelType w:val="hybridMultilevel"/>
    <w:tmpl w:val="4A08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9A3386"/>
    <w:multiLevelType w:val="hybridMultilevel"/>
    <w:tmpl w:val="4F94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69A414B"/>
    <w:multiLevelType w:val="hybridMultilevel"/>
    <w:tmpl w:val="42F0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8505811"/>
    <w:multiLevelType w:val="hybridMultilevel"/>
    <w:tmpl w:val="86D03D4C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8F63600"/>
    <w:multiLevelType w:val="hybridMultilevel"/>
    <w:tmpl w:val="DCEA8C0C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95C7E21"/>
    <w:multiLevelType w:val="hybridMultilevel"/>
    <w:tmpl w:val="2E90D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9CF4925"/>
    <w:multiLevelType w:val="hybridMultilevel"/>
    <w:tmpl w:val="8D48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AA97F43"/>
    <w:multiLevelType w:val="hybridMultilevel"/>
    <w:tmpl w:val="DF84697C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AD62DCA"/>
    <w:multiLevelType w:val="hybridMultilevel"/>
    <w:tmpl w:val="C11E3408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AE20AA5"/>
    <w:multiLevelType w:val="hybridMultilevel"/>
    <w:tmpl w:val="2C8C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B2D4D0F"/>
    <w:multiLevelType w:val="hybridMultilevel"/>
    <w:tmpl w:val="E2E8A16C"/>
    <w:lvl w:ilvl="0" w:tplc="173E2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CA105FA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E0C6111"/>
    <w:multiLevelType w:val="hybridMultilevel"/>
    <w:tmpl w:val="0B865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E5C51CA"/>
    <w:multiLevelType w:val="hybridMultilevel"/>
    <w:tmpl w:val="12780AB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F6776F6"/>
    <w:multiLevelType w:val="hybridMultilevel"/>
    <w:tmpl w:val="0D2A7948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FD5730D"/>
    <w:multiLevelType w:val="hybridMultilevel"/>
    <w:tmpl w:val="06CE6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36"/>
  </w:num>
  <w:num w:numId="12">
    <w:abstractNumId w:val="99"/>
  </w:num>
  <w:num w:numId="13">
    <w:abstractNumId w:val="51"/>
  </w:num>
  <w:num w:numId="14">
    <w:abstractNumId w:val="92"/>
  </w:num>
  <w:num w:numId="15">
    <w:abstractNumId w:val="20"/>
  </w:num>
  <w:num w:numId="16">
    <w:abstractNumId w:val="42"/>
  </w:num>
  <w:num w:numId="17">
    <w:abstractNumId w:val="71"/>
  </w:num>
  <w:num w:numId="18">
    <w:abstractNumId w:val="111"/>
  </w:num>
  <w:num w:numId="19">
    <w:abstractNumId w:val="130"/>
  </w:num>
  <w:num w:numId="20">
    <w:abstractNumId w:val="75"/>
  </w:num>
  <w:num w:numId="21">
    <w:abstractNumId w:val="38"/>
  </w:num>
  <w:num w:numId="22">
    <w:abstractNumId w:val="96"/>
  </w:num>
  <w:num w:numId="23">
    <w:abstractNumId w:val="132"/>
  </w:num>
  <w:num w:numId="24">
    <w:abstractNumId w:val="67"/>
  </w:num>
  <w:num w:numId="25">
    <w:abstractNumId w:val="12"/>
  </w:num>
  <w:num w:numId="26">
    <w:abstractNumId w:val="13"/>
  </w:num>
  <w:num w:numId="27">
    <w:abstractNumId w:val="80"/>
  </w:num>
  <w:num w:numId="28">
    <w:abstractNumId w:val="135"/>
  </w:num>
  <w:num w:numId="29">
    <w:abstractNumId w:val="23"/>
  </w:num>
  <w:num w:numId="30">
    <w:abstractNumId w:val="30"/>
  </w:num>
  <w:num w:numId="31">
    <w:abstractNumId w:val="25"/>
  </w:num>
  <w:num w:numId="32">
    <w:abstractNumId w:val="63"/>
  </w:num>
  <w:num w:numId="33">
    <w:abstractNumId w:val="46"/>
  </w:num>
  <w:num w:numId="34">
    <w:abstractNumId w:val="53"/>
  </w:num>
  <w:num w:numId="35">
    <w:abstractNumId w:val="127"/>
  </w:num>
  <w:num w:numId="36">
    <w:abstractNumId w:val="141"/>
  </w:num>
  <w:num w:numId="37">
    <w:abstractNumId w:val="31"/>
  </w:num>
  <w:num w:numId="38">
    <w:abstractNumId w:val="118"/>
  </w:num>
  <w:num w:numId="39">
    <w:abstractNumId w:val="82"/>
  </w:num>
  <w:num w:numId="40">
    <w:abstractNumId w:val="145"/>
  </w:num>
  <w:num w:numId="41">
    <w:abstractNumId w:val="112"/>
  </w:num>
  <w:num w:numId="42">
    <w:abstractNumId w:val="73"/>
  </w:num>
  <w:num w:numId="43">
    <w:abstractNumId w:val="56"/>
  </w:num>
  <w:num w:numId="44">
    <w:abstractNumId w:val="58"/>
  </w:num>
  <w:num w:numId="45">
    <w:abstractNumId w:val="88"/>
  </w:num>
  <w:num w:numId="46">
    <w:abstractNumId w:val="142"/>
  </w:num>
  <w:num w:numId="47">
    <w:abstractNumId w:val="48"/>
  </w:num>
  <w:num w:numId="48">
    <w:abstractNumId w:val="14"/>
  </w:num>
  <w:num w:numId="49">
    <w:abstractNumId w:val="121"/>
  </w:num>
  <w:num w:numId="50">
    <w:abstractNumId w:val="76"/>
  </w:num>
  <w:num w:numId="51">
    <w:abstractNumId w:val="62"/>
  </w:num>
  <w:num w:numId="52">
    <w:abstractNumId w:val="126"/>
  </w:num>
  <w:num w:numId="53">
    <w:abstractNumId w:val="110"/>
  </w:num>
  <w:num w:numId="54">
    <w:abstractNumId w:val="83"/>
  </w:num>
  <w:num w:numId="55">
    <w:abstractNumId w:val="79"/>
  </w:num>
  <w:num w:numId="56">
    <w:abstractNumId w:val="119"/>
  </w:num>
  <w:num w:numId="57">
    <w:abstractNumId w:val="87"/>
  </w:num>
  <w:num w:numId="58">
    <w:abstractNumId w:val="95"/>
  </w:num>
  <w:num w:numId="59">
    <w:abstractNumId w:val="17"/>
  </w:num>
  <w:num w:numId="60">
    <w:abstractNumId w:val="120"/>
  </w:num>
  <w:num w:numId="61">
    <w:abstractNumId w:val="128"/>
  </w:num>
  <w:num w:numId="62">
    <w:abstractNumId w:val="98"/>
  </w:num>
  <w:num w:numId="63">
    <w:abstractNumId w:val="57"/>
  </w:num>
  <w:num w:numId="64">
    <w:abstractNumId w:val="103"/>
  </w:num>
  <w:num w:numId="65">
    <w:abstractNumId w:val="19"/>
  </w:num>
  <w:num w:numId="66">
    <w:abstractNumId w:val="78"/>
  </w:num>
  <w:num w:numId="67">
    <w:abstractNumId w:val="72"/>
  </w:num>
  <w:num w:numId="68">
    <w:abstractNumId w:val="36"/>
  </w:num>
  <w:num w:numId="69">
    <w:abstractNumId w:val="91"/>
  </w:num>
  <w:num w:numId="70">
    <w:abstractNumId w:val="105"/>
  </w:num>
  <w:num w:numId="71">
    <w:abstractNumId w:val="35"/>
  </w:num>
  <w:num w:numId="72">
    <w:abstractNumId w:val="40"/>
  </w:num>
  <w:num w:numId="73">
    <w:abstractNumId w:val="84"/>
  </w:num>
  <w:num w:numId="74">
    <w:abstractNumId w:val="108"/>
  </w:num>
  <w:num w:numId="75">
    <w:abstractNumId w:val="50"/>
  </w:num>
  <w:num w:numId="76">
    <w:abstractNumId w:val="10"/>
  </w:num>
  <w:num w:numId="77">
    <w:abstractNumId w:val="143"/>
  </w:num>
  <w:num w:numId="78">
    <w:abstractNumId w:val="29"/>
  </w:num>
  <w:num w:numId="79">
    <w:abstractNumId w:val="24"/>
  </w:num>
  <w:num w:numId="80">
    <w:abstractNumId w:val="22"/>
  </w:num>
  <w:num w:numId="81">
    <w:abstractNumId w:val="144"/>
  </w:num>
  <w:num w:numId="82">
    <w:abstractNumId w:val="93"/>
  </w:num>
  <w:num w:numId="83">
    <w:abstractNumId w:val="61"/>
  </w:num>
  <w:num w:numId="84">
    <w:abstractNumId w:val="134"/>
  </w:num>
  <w:num w:numId="85">
    <w:abstractNumId w:val="66"/>
  </w:num>
  <w:num w:numId="86">
    <w:abstractNumId w:val="16"/>
  </w:num>
  <w:num w:numId="87">
    <w:abstractNumId w:val="113"/>
  </w:num>
  <w:num w:numId="88">
    <w:abstractNumId w:val="106"/>
  </w:num>
  <w:num w:numId="89">
    <w:abstractNumId w:val="129"/>
  </w:num>
  <w:num w:numId="90">
    <w:abstractNumId w:val="138"/>
  </w:num>
  <w:num w:numId="91">
    <w:abstractNumId w:val="32"/>
  </w:num>
  <w:num w:numId="92">
    <w:abstractNumId w:val="41"/>
  </w:num>
  <w:num w:numId="93">
    <w:abstractNumId w:val="137"/>
  </w:num>
  <w:num w:numId="94">
    <w:abstractNumId w:val="74"/>
  </w:num>
  <w:num w:numId="95">
    <w:abstractNumId w:val="64"/>
  </w:num>
  <w:num w:numId="96">
    <w:abstractNumId w:val="37"/>
  </w:num>
  <w:num w:numId="97">
    <w:abstractNumId w:val="70"/>
  </w:num>
  <w:num w:numId="98">
    <w:abstractNumId w:val="123"/>
  </w:num>
  <w:num w:numId="99">
    <w:abstractNumId w:val="69"/>
  </w:num>
  <w:num w:numId="100">
    <w:abstractNumId w:val="115"/>
  </w:num>
  <w:num w:numId="101">
    <w:abstractNumId w:val="86"/>
  </w:num>
  <w:num w:numId="102">
    <w:abstractNumId w:val="26"/>
  </w:num>
  <w:num w:numId="103">
    <w:abstractNumId w:val="133"/>
  </w:num>
  <w:num w:numId="104">
    <w:abstractNumId w:val="94"/>
  </w:num>
  <w:num w:numId="105">
    <w:abstractNumId w:val="117"/>
  </w:num>
  <w:num w:numId="106">
    <w:abstractNumId w:val="43"/>
  </w:num>
  <w:num w:numId="107">
    <w:abstractNumId w:val="39"/>
  </w:num>
  <w:num w:numId="108">
    <w:abstractNumId w:val="55"/>
  </w:num>
  <w:num w:numId="109">
    <w:abstractNumId w:val="60"/>
  </w:num>
  <w:num w:numId="110">
    <w:abstractNumId w:val="52"/>
  </w:num>
  <w:num w:numId="111">
    <w:abstractNumId w:val="33"/>
  </w:num>
  <w:num w:numId="112">
    <w:abstractNumId w:val="109"/>
  </w:num>
  <w:num w:numId="113">
    <w:abstractNumId w:val="27"/>
  </w:num>
  <w:num w:numId="114">
    <w:abstractNumId w:val="44"/>
  </w:num>
  <w:num w:numId="115">
    <w:abstractNumId w:val="114"/>
  </w:num>
  <w:num w:numId="116">
    <w:abstractNumId w:val="18"/>
  </w:num>
  <w:num w:numId="117">
    <w:abstractNumId w:val="125"/>
  </w:num>
  <w:num w:numId="118">
    <w:abstractNumId w:val="97"/>
  </w:num>
  <w:num w:numId="119">
    <w:abstractNumId w:val="9"/>
  </w:num>
  <w:num w:numId="120">
    <w:abstractNumId w:val="90"/>
  </w:num>
  <w:num w:numId="121">
    <w:abstractNumId w:val="116"/>
  </w:num>
  <w:num w:numId="122">
    <w:abstractNumId w:val="34"/>
  </w:num>
  <w:num w:numId="123">
    <w:abstractNumId w:val="89"/>
  </w:num>
  <w:num w:numId="124">
    <w:abstractNumId w:val="85"/>
  </w:num>
  <w:num w:numId="125">
    <w:abstractNumId w:val="107"/>
  </w:num>
  <w:num w:numId="126">
    <w:abstractNumId w:val="65"/>
  </w:num>
  <w:num w:numId="127">
    <w:abstractNumId w:val="15"/>
  </w:num>
  <w:num w:numId="128">
    <w:abstractNumId w:val="124"/>
  </w:num>
  <w:num w:numId="129">
    <w:abstractNumId w:val="131"/>
  </w:num>
  <w:num w:numId="130">
    <w:abstractNumId w:val="122"/>
  </w:num>
  <w:num w:numId="131">
    <w:abstractNumId w:val="59"/>
  </w:num>
  <w:num w:numId="132">
    <w:abstractNumId w:val="100"/>
  </w:num>
  <w:num w:numId="133">
    <w:abstractNumId w:val="102"/>
  </w:num>
  <w:num w:numId="134">
    <w:abstractNumId w:val="81"/>
  </w:num>
  <w:num w:numId="135">
    <w:abstractNumId w:val="77"/>
  </w:num>
  <w:num w:numId="136">
    <w:abstractNumId w:val="104"/>
  </w:num>
  <w:num w:numId="137">
    <w:abstractNumId w:val="28"/>
  </w:num>
  <w:num w:numId="138">
    <w:abstractNumId w:val="54"/>
  </w:num>
  <w:num w:numId="139">
    <w:abstractNumId w:val="47"/>
  </w:num>
  <w:num w:numId="140">
    <w:abstractNumId w:val="101"/>
  </w:num>
  <w:num w:numId="141">
    <w:abstractNumId w:val="49"/>
  </w:num>
  <w:num w:numId="142">
    <w:abstractNumId w:val="139"/>
  </w:num>
  <w:num w:numId="143">
    <w:abstractNumId w:val="21"/>
  </w:num>
  <w:num w:numId="144">
    <w:abstractNumId w:val="11"/>
  </w:num>
  <w:num w:numId="145">
    <w:abstractNumId w:val="140"/>
  </w:num>
  <w:num w:numId="146">
    <w:abstractNumId w:val="68"/>
  </w:num>
  <w:numIdMacAtCleanup w:val="1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E95"/>
    <w:rsid w:val="00002C3E"/>
    <w:rsid w:val="00011647"/>
    <w:rsid w:val="00013B65"/>
    <w:rsid w:val="00025083"/>
    <w:rsid w:val="00035A5D"/>
    <w:rsid w:val="0003752D"/>
    <w:rsid w:val="00044E7E"/>
    <w:rsid w:val="00053226"/>
    <w:rsid w:val="00056523"/>
    <w:rsid w:val="00056C16"/>
    <w:rsid w:val="000628BC"/>
    <w:rsid w:val="00066F7A"/>
    <w:rsid w:val="0006772A"/>
    <w:rsid w:val="00067B79"/>
    <w:rsid w:val="0007364E"/>
    <w:rsid w:val="00075C49"/>
    <w:rsid w:val="000814C5"/>
    <w:rsid w:val="00084B8E"/>
    <w:rsid w:val="00090CB2"/>
    <w:rsid w:val="000A02E6"/>
    <w:rsid w:val="000A5800"/>
    <w:rsid w:val="000C3878"/>
    <w:rsid w:val="000C4F3F"/>
    <w:rsid w:val="000C6F33"/>
    <w:rsid w:val="000E3E3D"/>
    <w:rsid w:val="000E75ED"/>
    <w:rsid w:val="000F11F4"/>
    <w:rsid w:val="000F38B4"/>
    <w:rsid w:val="000F4A60"/>
    <w:rsid w:val="00111DC7"/>
    <w:rsid w:val="001157E4"/>
    <w:rsid w:val="00126CC5"/>
    <w:rsid w:val="00126FF4"/>
    <w:rsid w:val="0014101B"/>
    <w:rsid w:val="001413B8"/>
    <w:rsid w:val="00151E7B"/>
    <w:rsid w:val="001533F8"/>
    <w:rsid w:val="00180862"/>
    <w:rsid w:val="00182C3C"/>
    <w:rsid w:val="001868AA"/>
    <w:rsid w:val="00186EAC"/>
    <w:rsid w:val="00193B6A"/>
    <w:rsid w:val="00196AAD"/>
    <w:rsid w:val="001A3B0F"/>
    <w:rsid w:val="001A4541"/>
    <w:rsid w:val="001A52FE"/>
    <w:rsid w:val="001B4ABC"/>
    <w:rsid w:val="001B53B2"/>
    <w:rsid w:val="001C17D3"/>
    <w:rsid w:val="001C1807"/>
    <w:rsid w:val="001C31C1"/>
    <w:rsid w:val="001C3C7A"/>
    <w:rsid w:val="001C5728"/>
    <w:rsid w:val="001D7E97"/>
    <w:rsid w:val="001E0335"/>
    <w:rsid w:val="001F0194"/>
    <w:rsid w:val="001F20FE"/>
    <w:rsid w:val="001F2E95"/>
    <w:rsid w:val="001F631A"/>
    <w:rsid w:val="001F7CFF"/>
    <w:rsid w:val="00203559"/>
    <w:rsid w:val="00203582"/>
    <w:rsid w:val="002046AD"/>
    <w:rsid w:val="00204E55"/>
    <w:rsid w:val="00211B5A"/>
    <w:rsid w:val="0021310F"/>
    <w:rsid w:val="002232FC"/>
    <w:rsid w:val="002247A6"/>
    <w:rsid w:val="0022627F"/>
    <w:rsid w:val="00227D75"/>
    <w:rsid w:val="00231C91"/>
    <w:rsid w:val="002337EB"/>
    <w:rsid w:val="00235A51"/>
    <w:rsid w:val="002545CB"/>
    <w:rsid w:val="00255477"/>
    <w:rsid w:val="002627B2"/>
    <w:rsid w:val="00270A9C"/>
    <w:rsid w:val="0027198B"/>
    <w:rsid w:val="00273526"/>
    <w:rsid w:val="00283510"/>
    <w:rsid w:val="002927AA"/>
    <w:rsid w:val="00292C18"/>
    <w:rsid w:val="00295785"/>
    <w:rsid w:val="002A0E88"/>
    <w:rsid w:val="002B14F4"/>
    <w:rsid w:val="002B250B"/>
    <w:rsid w:val="002B3EC8"/>
    <w:rsid w:val="002B62DB"/>
    <w:rsid w:val="002C066F"/>
    <w:rsid w:val="002D500A"/>
    <w:rsid w:val="002E1258"/>
    <w:rsid w:val="002E33AB"/>
    <w:rsid w:val="002E447C"/>
    <w:rsid w:val="002E4FB7"/>
    <w:rsid w:val="002E5BF6"/>
    <w:rsid w:val="002F0D7F"/>
    <w:rsid w:val="002F6E14"/>
    <w:rsid w:val="00310664"/>
    <w:rsid w:val="003107F6"/>
    <w:rsid w:val="00322A52"/>
    <w:rsid w:val="003252CC"/>
    <w:rsid w:val="00332302"/>
    <w:rsid w:val="00340958"/>
    <w:rsid w:val="00364E40"/>
    <w:rsid w:val="00373ECC"/>
    <w:rsid w:val="00380486"/>
    <w:rsid w:val="003876E8"/>
    <w:rsid w:val="00391E1B"/>
    <w:rsid w:val="00393739"/>
    <w:rsid w:val="00393AA4"/>
    <w:rsid w:val="0039432E"/>
    <w:rsid w:val="003961AF"/>
    <w:rsid w:val="003A3AEF"/>
    <w:rsid w:val="003A47EC"/>
    <w:rsid w:val="003A5985"/>
    <w:rsid w:val="003B5821"/>
    <w:rsid w:val="003B6310"/>
    <w:rsid w:val="003B77B8"/>
    <w:rsid w:val="003B79EE"/>
    <w:rsid w:val="003B7EE2"/>
    <w:rsid w:val="003C1815"/>
    <w:rsid w:val="003C21C2"/>
    <w:rsid w:val="003D584A"/>
    <w:rsid w:val="003D61D0"/>
    <w:rsid w:val="003E1912"/>
    <w:rsid w:val="003E3ED3"/>
    <w:rsid w:val="003E6C8A"/>
    <w:rsid w:val="003F73B1"/>
    <w:rsid w:val="003F7E68"/>
    <w:rsid w:val="004000F4"/>
    <w:rsid w:val="00401F87"/>
    <w:rsid w:val="00404175"/>
    <w:rsid w:val="004100CD"/>
    <w:rsid w:val="00412223"/>
    <w:rsid w:val="00425B5E"/>
    <w:rsid w:val="0043069C"/>
    <w:rsid w:val="00430E94"/>
    <w:rsid w:val="00431D1C"/>
    <w:rsid w:val="004320F3"/>
    <w:rsid w:val="00442577"/>
    <w:rsid w:val="0044341C"/>
    <w:rsid w:val="00445B75"/>
    <w:rsid w:val="004476DF"/>
    <w:rsid w:val="00453ADD"/>
    <w:rsid w:val="004546E0"/>
    <w:rsid w:val="00455F6F"/>
    <w:rsid w:val="00457800"/>
    <w:rsid w:val="00471E29"/>
    <w:rsid w:val="00473ED7"/>
    <w:rsid w:val="004753F0"/>
    <w:rsid w:val="004770DE"/>
    <w:rsid w:val="004905E6"/>
    <w:rsid w:val="004A64E9"/>
    <w:rsid w:val="004A7770"/>
    <w:rsid w:val="004B16A3"/>
    <w:rsid w:val="004B3F01"/>
    <w:rsid w:val="004B549A"/>
    <w:rsid w:val="004B7C6B"/>
    <w:rsid w:val="004C12CB"/>
    <w:rsid w:val="004C5C20"/>
    <w:rsid w:val="004D114D"/>
    <w:rsid w:val="004D63F9"/>
    <w:rsid w:val="004D7339"/>
    <w:rsid w:val="004E42A1"/>
    <w:rsid w:val="004F4F33"/>
    <w:rsid w:val="0050618C"/>
    <w:rsid w:val="00523F66"/>
    <w:rsid w:val="005309C2"/>
    <w:rsid w:val="00537A42"/>
    <w:rsid w:val="00540E94"/>
    <w:rsid w:val="00542E2C"/>
    <w:rsid w:val="00560329"/>
    <w:rsid w:val="0056723E"/>
    <w:rsid w:val="005718CE"/>
    <w:rsid w:val="00581AE9"/>
    <w:rsid w:val="00583E29"/>
    <w:rsid w:val="00587D83"/>
    <w:rsid w:val="0059228B"/>
    <w:rsid w:val="00597E5C"/>
    <w:rsid w:val="005B1534"/>
    <w:rsid w:val="005B2919"/>
    <w:rsid w:val="005B603A"/>
    <w:rsid w:val="005C4156"/>
    <w:rsid w:val="005D50FD"/>
    <w:rsid w:val="005D741E"/>
    <w:rsid w:val="005E0517"/>
    <w:rsid w:val="005E5B97"/>
    <w:rsid w:val="005F0224"/>
    <w:rsid w:val="0060146F"/>
    <w:rsid w:val="0060725A"/>
    <w:rsid w:val="00611BC7"/>
    <w:rsid w:val="00613475"/>
    <w:rsid w:val="00621013"/>
    <w:rsid w:val="00621306"/>
    <w:rsid w:val="006247C5"/>
    <w:rsid w:val="00624F21"/>
    <w:rsid w:val="00626DC7"/>
    <w:rsid w:val="006313B7"/>
    <w:rsid w:val="00640828"/>
    <w:rsid w:val="006429A5"/>
    <w:rsid w:val="00645482"/>
    <w:rsid w:val="00646C80"/>
    <w:rsid w:val="00654412"/>
    <w:rsid w:val="00654566"/>
    <w:rsid w:val="006617AA"/>
    <w:rsid w:val="006766B4"/>
    <w:rsid w:val="0068483F"/>
    <w:rsid w:val="00685401"/>
    <w:rsid w:val="00686181"/>
    <w:rsid w:val="00686E64"/>
    <w:rsid w:val="0069714B"/>
    <w:rsid w:val="006B1808"/>
    <w:rsid w:val="006B18B4"/>
    <w:rsid w:val="006B2C5E"/>
    <w:rsid w:val="006B7775"/>
    <w:rsid w:val="006C32DE"/>
    <w:rsid w:val="006D0A59"/>
    <w:rsid w:val="006D7038"/>
    <w:rsid w:val="006E02BB"/>
    <w:rsid w:val="006E05EB"/>
    <w:rsid w:val="006F17CC"/>
    <w:rsid w:val="006F42E6"/>
    <w:rsid w:val="00703B2D"/>
    <w:rsid w:val="007163F3"/>
    <w:rsid w:val="00720AF3"/>
    <w:rsid w:val="00727240"/>
    <w:rsid w:val="00737BD0"/>
    <w:rsid w:val="00744A72"/>
    <w:rsid w:val="00745482"/>
    <w:rsid w:val="00745F49"/>
    <w:rsid w:val="00753BF0"/>
    <w:rsid w:val="00754A30"/>
    <w:rsid w:val="00755B4D"/>
    <w:rsid w:val="0077250F"/>
    <w:rsid w:val="00776452"/>
    <w:rsid w:val="007A4E0B"/>
    <w:rsid w:val="007B1F4C"/>
    <w:rsid w:val="007B2C35"/>
    <w:rsid w:val="007B32CD"/>
    <w:rsid w:val="007B3BA8"/>
    <w:rsid w:val="007B44D2"/>
    <w:rsid w:val="007B7A6E"/>
    <w:rsid w:val="007C12DA"/>
    <w:rsid w:val="007D4F41"/>
    <w:rsid w:val="00823A13"/>
    <w:rsid w:val="00825B45"/>
    <w:rsid w:val="00835933"/>
    <w:rsid w:val="008411DA"/>
    <w:rsid w:val="00846457"/>
    <w:rsid w:val="00847927"/>
    <w:rsid w:val="00850A27"/>
    <w:rsid w:val="00855260"/>
    <w:rsid w:val="00863663"/>
    <w:rsid w:val="008652E7"/>
    <w:rsid w:val="008658E5"/>
    <w:rsid w:val="0088062F"/>
    <w:rsid w:val="00887D2D"/>
    <w:rsid w:val="00891D76"/>
    <w:rsid w:val="008938D6"/>
    <w:rsid w:val="00896FC2"/>
    <w:rsid w:val="008A1290"/>
    <w:rsid w:val="008A5B04"/>
    <w:rsid w:val="008B4625"/>
    <w:rsid w:val="008C6E82"/>
    <w:rsid w:val="008D36D4"/>
    <w:rsid w:val="008D3CAB"/>
    <w:rsid w:val="008D4935"/>
    <w:rsid w:val="008F0253"/>
    <w:rsid w:val="008F70F4"/>
    <w:rsid w:val="00907DC1"/>
    <w:rsid w:val="00910712"/>
    <w:rsid w:val="00911451"/>
    <w:rsid w:val="0091153C"/>
    <w:rsid w:val="00913BC3"/>
    <w:rsid w:val="0092493B"/>
    <w:rsid w:val="009259D5"/>
    <w:rsid w:val="00931993"/>
    <w:rsid w:val="0093208C"/>
    <w:rsid w:val="0094215A"/>
    <w:rsid w:val="00944C82"/>
    <w:rsid w:val="00950C4E"/>
    <w:rsid w:val="00954F3C"/>
    <w:rsid w:val="009612B0"/>
    <w:rsid w:val="009651D4"/>
    <w:rsid w:val="00966565"/>
    <w:rsid w:val="00966D95"/>
    <w:rsid w:val="00972F8C"/>
    <w:rsid w:val="0097417F"/>
    <w:rsid w:val="00981059"/>
    <w:rsid w:val="009A453F"/>
    <w:rsid w:val="009A753C"/>
    <w:rsid w:val="009B3E52"/>
    <w:rsid w:val="009D004C"/>
    <w:rsid w:val="009D02D6"/>
    <w:rsid w:val="009D0306"/>
    <w:rsid w:val="009D4CA4"/>
    <w:rsid w:val="009D7974"/>
    <w:rsid w:val="009E11D1"/>
    <w:rsid w:val="009E58D8"/>
    <w:rsid w:val="009F7EEA"/>
    <w:rsid w:val="009F7FD7"/>
    <w:rsid w:val="00A00FAD"/>
    <w:rsid w:val="00A020F9"/>
    <w:rsid w:val="00A13011"/>
    <w:rsid w:val="00A14A46"/>
    <w:rsid w:val="00A246E4"/>
    <w:rsid w:val="00A3135B"/>
    <w:rsid w:val="00A32599"/>
    <w:rsid w:val="00A43F55"/>
    <w:rsid w:val="00A44FCC"/>
    <w:rsid w:val="00A4560F"/>
    <w:rsid w:val="00A45730"/>
    <w:rsid w:val="00A5454B"/>
    <w:rsid w:val="00A63865"/>
    <w:rsid w:val="00A716AE"/>
    <w:rsid w:val="00A81B5B"/>
    <w:rsid w:val="00A83717"/>
    <w:rsid w:val="00A85E46"/>
    <w:rsid w:val="00AA47F8"/>
    <w:rsid w:val="00AC5F1B"/>
    <w:rsid w:val="00AC78F0"/>
    <w:rsid w:val="00AD06B8"/>
    <w:rsid w:val="00AD5834"/>
    <w:rsid w:val="00AF578C"/>
    <w:rsid w:val="00AF7F31"/>
    <w:rsid w:val="00B01427"/>
    <w:rsid w:val="00B047F6"/>
    <w:rsid w:val="00B10194"/>
    <w:rsid w:val="00B11060"/>
    <w:rsid w:val="00B301D6"/>
    <w:rsid w:val="00B45A0B"/>
    <w:rsid w:val="00B5407D"/>
    <w:rsid w:val="00B62FC9"/>
    <w:rsid w:val="00B830F4"/>
    <w:rsid w:val="00B950DC"/>
    <w:rsid w:val="00B95683"/>
    <w:rsid w:val="00BA77B2"/>
    <w:rsid w:val="00BB1FF4"/>
    <w:rsid w:val="00BD110B"/>
    <w:rsid w:val="00BD2C26"/>
    <w:rsid w:val="00BD3C61"/>
    <w:rsid w:val="00BD5160"/>
    <w:rsid w:val="00BD55CA"/>
    <w:rsid w:val="00BD5EAE"/>
    <w:rsid w:val="00BF3477"/>
    <w:rsid w:val="00C013DA"/>
    <w:rsid w:val="00C01877"/>
    <w:rsid w:val="00C267BE"/>
    <w:rsid w:val="00C30932"/>
    <w:rsid w:val="00C30BD2"/>
    <w:rsid w:val="00C43A04"/>
    <w:rsid w:val="00C50B28"/>
    <w:rsid w:val="00C612D5"/>
    <w:rsid w:val="00C62168"/>
    <w:rsid w:val="00C6562A"/>
    <w:rsid w:val="00C707AC"/>
    <w:rsid w:val="00C73404"/>
    <w:rsid w:val="00C926AE"/>
    <w:rsid w:val="00C970D6"/>
    <w:rsid w:val="00CB1028"/>
    <w:rsid w:val="00CB2B79"/>
    <w:rsid w:val="00CB4112"/>
    <w:rsid w:val="00CB71C9"/>
    <w:rsid w:val="00CC47B4"/>
    <w:rsid w:val="00CD2E36"/>
    <w:rsid w:val="00CE2E67"/>
    <w:rsid w:val="00CE4BA8"/>
    <w:rsid w:val="00CE59A1"/>
    <w:rsid w:val="00CE76B5"/>
    <w:rsid w:val="00CF0501"/>
    <w:rsid w:val="00D100B9"/>
    <w:rsid w:val="00D13386"/>
    <w:rsid w:val="00D13FE6"/>
    <w:rsid w:val="00D30E11"/>
    <w:rsid w:val="00D3715A"/>
    <w:rsid w:val="00D41956"/>
    <w:rsid w:val="00D521AD"/>
    <w:rsid w:val="00D64939"/>
    <w:rsid w:val="00D7179C"/>
    <w:rsid w:val="00D76F38"/>
    <w:rsid w:val="00D8025F"/>
    <w:rsid w:val="00D822F6"/>
    <w:rsid w:val="00D87A94"/>
    <w:rsid w:val="00D93EB6"/>
    <w:rsid w:val="00DA1AD9"/>
    <w:rsid w:val="00DB2E8F"/>
    <w:rsid w:val="00DB6779"/>
    <w:rsid w:val="00DC0108"/>
    <w:rsid w:val="00DC3DD3"/>
    <w:rsid w:val="00DC45CB"/>
    <w:rsid w:val="00DC7DC2"/>
    <w:rsid w:val="00DD21C4"/>
    <w:rsid w:val="00DD27CD"/>
    <w:rsid w:val="00DD65E9"/>
    <w:rsid w:val="00DD69F5"/>
    <w:rsid w:val="00DE262E"/>
    <w:rsid w:val="00DE2F25"/>
    <w:rsid w:val="00DE4F44"/>
    <w:rsid w:val="00DF10C5"/>
    <w:rsid w:val="00DF3C75"/>
    <w:rsid w:val="00E05829"/>
    <w:rsid w:val="00E1523B"/>
    <w:rsid w:val="00E33524"/>
    <w:rsid w:val="00E561E6"/>
    <w:rsid w:val="00E5682B"/>
    <w:rsid w:val="00E61B79"/>
    <w:rsid w:val="00E630EC"/>
    <w:rsid w:val="00E65000"/>
    <w:rsid w:val="00E70A6B"/>
    <w:rsid w:val="00E818CB"/>
    <w:rsid w:val="00E83CBB"/>
    <w:rsid w:val="00E9522A"/>
    <w:rsid w:val="00E97F32"/>
    <w:rsid w:val="00EA2ED4"/>
    <w:rsid w:val="00EA76F7"/>
    <w:rsid w:val="00EB0CFE"/>
    <w:rsid w:val="00EB16E1"/>
    <w:rsid w:val="00EB2733"/>
    <w:rsid w:val="00ED6050"/>
    <w:rsid w:val="00ED6BFF"/>
    <w:rsid w:val="00EF1BCA"/>
    <w:rsid w:val="00EF5636"/>
    <w:rsid w:val="00F03F34"/>
    <w:rsid w:val="00F12935"/>
    <w:rsid w:val="00F26E17"/>
    <w:rsid w:val="00F31471"/>
    <w:rsid w:val="00F325A9"/>
    <w:rsid w:val="00F41437"/>
    <w:rsid w:val="00F60537"/>
    <w:rsid w:val="00F62A35"/>
    <w:rsid w:val="00F71D3A"/>
    <w:rsid w:val="00F767ED"/>
    <w:rsid w:val="00F90215"/>
    <w:rsid w:val="00F90722"/>
    <w:rsid w:val="00F9476F"/>
    <w:rsid w:val="00F95A41"/>
    <w:rsid w:val="00FA7511"/>
    <w:rsid w:val="00FB25B1"/>
    <w:rsid w:val="00FB4068"/>
    <w:rsid w:val="00FB4551"/>
    <w:rsid w:val="00FB63C1"/>
    <w:rsid w:val="00FF0AB3"/>
    <w:rsid w:val="00FF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9C"/>
  </w:style>
  <w:style w:type="paragraph" w:styleId="1">
    <w:name w:val="heading 1"/>
    <w:basedOn w:val="a"/>
    <w:next w:val="a"/>
    <w:link w:val="10"/>
    <w:qFormat/>
    <w:rsid w:val="003C1815"/>
    <w:pPr>
      <w:keepNext/>
      <w:widowControl w:val="0"/>
      <w:suppressAutoHyphens/>
      <w:spacing w:after="0" w:line="240" w:lineRule="auto"/>
      <w:outlineLvl w:val="0"/>
    </w:pPr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3C1815"/>
    <w:pPr>
      <w:keepNext/>
      <w:widowControl w:val="0"/>
      <w:suppressAutoHyphens/>
      <w:spacing w:after="0" w:line="240" w:lineRule="auto"/>
      <w:outlineLvl w:val="1"/>
    </w:pPr>
    <w:rPr>
      <w:rFonts w:ascii="Liberation Serif" w:eastAsia="DejaVu Sans" w:hAnsi="Liberation Serif" w:cs="DejaVu Sans"/>
      <w:b/>
      <w:bCs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013B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C1815"/>
    <w:pPr>
      <w:keepNext/>
      <w:widowControl w:val="0"/>
      <w:suppressAutoHyphens/>
      <w:spacing w:after="0" w:line="240" w:lineRule="auto"/>
      <w:outlineLvl w:val="3"/>
    </w:pPr>
    <w:rPr>
      <w:rFonts w:ascii="Liberation Serif" w:eastAsia="DejaVu Sans" w:hAnsi="Liberation Serif" w:cs="DejaVu Sans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1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1815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3C1815"/>
    <w:rPr>
      <w:rFonts w:ascii="Liberation Serif" w:eastAsia="DejaVu Sans" w:hAnsi="Liberation Serif" w:cs="DejaVu Sans"/>
      <w:b/>
      <w:bCs/>
      <w:kern w:val="1"/>
      <w:sz w:val="24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rsid w:val="003C1815"/>
    <w:rPr>
      <w:rFonts w:ascii="Liberation Serif" w:eastAsia="DejaVu Sans" w:hAnsi="Liberation Serif" w:cs="DejaVu Sans"/>
      <w:kern w:val="1"/>
      <w:sz w:val="28"/>
      <w:szCs w:val="24"/>
      <w:lang w:eastAsia="hi-IN" w:bidi="hi-IN"/>
    </w:rPr>
  </w:style>
  <w:style w:type="character" w:customStyle="1" w:styleId="WW8Num2z0">
    <w:name w:val="WW8Num2z0"/>
    <w:rsid w:val="003C1815"/>
    <w:rPr>
      <w:rFonts w:ascii="Symbol" w:hAnsi="Symbol"/>
    </w:rPr>
  </w:style>
  <w:style w:type="character" w:customStyle="1" w:styleId="WW8Num3z0">
    <w:name w:val="WW8Num3z0"/>
    <w:rsid w:val="003C1815"/>
    <w:rPr>
      <w:rFonts w:ascii="Symbol" w:hAnsi="Symbol"/>
    </w:rPr>
  </w:style>
  <w:style w:type="character" w:customStyle="1" w:styleId="WW8Num4z0">
    <w:name w:val="WW8Num4z0"/>
    <w:rsid w:val="003C1815"/>
    <w:rPr>
      <w:rFonts w:ascii="Symbol" w:hAnsi="Symbol"/>
    </w:rPr>
  </w:style>
  <w:style w:type="character" w:customStyle="1" w:styleId="WW8Num5z0">
    <w:name w:val="WW8Num5z0"/>
    <w:rsid w:val="003C1815"/>
    <w:rPr>
      <w:rFonts w:ascii="Symbol" w:hAnsi="Symbol"/>
    </w:rPr>
  </w:style>
  <w:style w:type="character" w:customStyle="1" w:styleId="WW8Num6z0">
    <w:name w:val="WW8Num6z0"/>
    <w:rsid w:val="003C1815"/>
    <w:rPr>
      <w:rFonts w:ascii="Symbol" w:hAnsi="Symbol"/>
    </w:rPr>
  </w:style>
  <w:style w:type="character" w:customStyle="1" w:styleId="WW8Num7z0">
    <w:name w:val="WW8Num7z0"/>
    <w:rsid w:val="003C1815"/>
    <w:rPr>
      <w:rFonts w:ascii="Symbol" w:hAnsi="Symbol"/>
    </w:rPr>
  </w:style>
  <w:style w:type="character" w:customStyle="1" w:styleId="WW8Num8z0">
    <w:name w:val="WW8Num8z0"/>
    <w:rsid w:val="003C1815"/>
    <w:rPr>
      <w:rFonts w:ascii="Symbol" w:hAnsi="Symbol"/>
    </w:rPr>
  </w:style>
  <w:style w:type="character" w:customStyle="1" w:styleId="11">
    <w:name w:val="Основной шрифт абзаца1"/>
    <w:rsid w:val="003C1815"/>
  </w:style>
  <w:style w:type="character" w:customStyle="1" w:styleId="WW8Num3z1">
    <w:name w:val="WW8Num3z1"/>
    <w:rsid w:val="003C1815"/>
    <w:rPr>
      <w:rFonts w:ascii="Courier New" w:hAnsi="Courier New" w:cs="Courier New"/>
    </w:rPr>
  </w:style>
  <w:style w:type="character" w:customStyle="1" w:styleId="WW8Num3z2">
    <w:name w:val="WW8Num3z2"/>
    <w:rsid w:val="003C1815"/>
    <w:rPr>
      <w:rFonts w:ascii="Wingdings" w:hAnsi="Wingdings"/>
    </w:rPr>
  </w:style>
  <w:style w:type="character" w:customStyle="1" w:styleId="WW8Num2z1">
    <w:name w:val="WW8Num2z1"/>
    <w:rsid w:val="003C1815"/>
    <w:rPr>
      <w:rFonts w:ascii="Courier New" w:hAnsi="Courier New" w:cs="Courier New"/>
    </w:rPr>
  </w:style>
  <w:style w:type="character" w:customStyle="1" w:styleId="WW8Num2z2">
    <w:name w:val="WW8Num2z2"/>
    <w:rsid w:val="003C1815"/>
    <w:rPr>
      <w:rFonts w:ascii="Wingdings" w:hAnsi="Wingdings"/>
    </w:rPr>
  </w:style>
  <w:style w:type="character" w:customStyle="1" w:styleId="WW8Num4z1">
    <w:name w:val="WW8Num4z1"/>
    <w:rsid w:val="003C1815"/>
    <w:rPr>
      <w:rFonts w:ascii="Courier New" w:hAnsi="Courier New" w:cs="Courier New"/>
    </w:rPr>
  </w:style>
  <w:style w:type="character" w:customStyle="1" w:styleId="WW8Num4z2">
    <w:name w:val="WW8Num4z2"/>
    <w:rsid w:val="003C1815"/>
    <w:rPr>
      <w:rFonts w:ascii="Wingdings" w:hAnsi="Wingdings"/>
    </w:rPr>
  </w:style>
  <w:style w:type="character" w:customStyle="1" w:styleId="WW8Num5z1">
    <w:name w:val="WW8Num5z1"/>
    <w:rsid w:val="003C1815"/>
    <w:rPr>
      <w:rFonts w:ascii="Courier New" w:hAnsi="Courier New" w:cs="Courier New"/>
    </w:rPr>
  </w:style>
  <w:style w:type="character" w:customStyle="1" w:styleId="WW8Num5z2">
    <w:name w:val="WW8Num5z2"/>
    <w:rsid w:val="003C1815"/>
    <w:rPr>
      <w:rFonts w:ascii="Wingdings" w:hAnsi="Wingdings"/>
    </w:rPr>
  </w:style>
  <w:style w:type="character" w:customStyle="1" w:styleId="WW8Num9z0">
    <w:name w:val="WW8Num9z0"/>
    <w:rsid w:val="003C1815"/>
    <w:rPr>
      <w:rFonts w:ascii="Symbol" w:hAnsi="Symbol"/>
    </w:rPr>
  </w:style>
  <w:style w:type="character" w:customStyle="1" w:styleId="WW8Num9z1">
    <w:name w:val="WW8Num9z1"/>
    <w:rsid w:val="003C1815"/>
    <w:rPr>
      <w:rFonts w:ascii="Courier New" w:hAnsi="Courier New" w:cs="Courier New"/>
    </w:rPr>
  </w:style>
  <w:style w:type="character" w:customStyle="1" w:styleId="WW8Num9z2">
    <w:name w:val="WW8Num9z2"/>
    <w:rsid w:val="003C1815"/>
    <w:rPr>
      <w:rFonts w:ascii="Wingdings" w:hAnsi="Wingdings"/>
    </w:rPr>
  </w:style>
  <w:style w:type="character" w:customStyle="1" w:styleId="WW8Num8z1">
    <w:name w:val="WW8Num8z1"/>
    <w:rsid w:val="003C1815"/>
    <w:rPr>
      <w:rFonts w:ascii="Courier New" w:hAnsi="Courier New" w:cs="Courier New"/>
    </w:rPr>
  </w:style>
  <w:style w:type="character" w:customStyle="1" w:styleId="WW8Num8z2">
    <w:name w:val="WW8Num8z2"/>
    <w:rsid w:val="003C1815"/>
    <w:rPr>
      <w:rFonts w:ascii="Wingdings" w:hAnsi="Wingdings"/>
    </w:rPr>
  </w:style>
  <w:style w:type="character" w:customStyle="1" w:styleId="a4">
    <w:name w:val="Символ нумерации"/>
    <w:rsid w:val="003C1815"/>
  </w:style>
  <w:style w:type="character" w:customStyle="1" w:styleId="WW8Num10z0">
    <w:name w:val="WW8Num10z0"/>
    <w:rsid w:val="003C1815"/>
    <w:rPr>
      <w:rFonts w:ascii="Symbol" w:hAnsi="Symbol"/>
    </w:rPr>
  </w:style>
  <w:style w:type="character" w:customStyle="1" w:styleId="WW8Num10z1">
    <w:name w:val="WW8Num10z1"/>
    <w:rsid w:val="003C1815"/>
    <w:rPr>
      <w:rFonts w:ascii="Courier New" w:hAnsi="Courier New" w:cs="Courier New"/>
    </w:rPr>
  </w:style>
  <w:style w:type="character" w:customStyle="1" w:styleId="WW8Num10z2">
    <w:name w:val="WW8Num10z2"/>
    <w:rsid w:val="003C1815"/>
    <w:rPr>
      <w:rFonts w:ascii="Wingdings" w:hAnsi="Wingdings"/>
    </w:rPr>
  </w:style>
  <w:style w:type="paragraph" w:customStyle="1" w:styleId="a5">
    <w:name w:val="Заголовок"/>
    <w:basedOn w:val="a"/>
    <w:next w:val="a6"/>
    <w:rsid w:val="003C1815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7"/>
    <w:rsid w:val="003C1815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C1815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8">
    <w:name w:val="Title"/>
    <w:basedOn w:val="a5"/>
    <w:next w:val="a9"/>
    <w:link w:val="aa"/>
    <w:qFormat/>
    <w:rsid w:val="003C1815"/>
  </w:style>
  <w:style w:type="character" w:customStyle="1" w:styleId="aa">
    <w:name w:val="Название Знак"/>
    <w:basedOn w:val="a0"/>
    <w:link w:val="a8"/>
    <w:rsid w:val="003C1815"/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9">
    <w:name w:val="Subtitle"/>
    <w:basedOn w:val="a5"/>
    <w:next w:val="a6"/>
    <w:link w:val="ab"/>
    <w:qFormat/>
    <w:rsid w:val="003C1815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9"/>
    <w:rsid w:val="003C1815"/>
    <w:rPr>
      <w:rFonts w:ascii="Liberation Sans" w:eastAsia="DejaVu Sans" w:hAnsi="Liberation Sans" w:cs="DejaVu Sans"/>
      <w:i/>
      <w:iCs/>
      <w:kern w:val="1"/>
      <w:sz w:val="28"/>
      <w:szCs w:val="28"/>
      <w:lang w:eastAsia="hi-IN" w:bidi="hi-IN"/>
    </w:rPr>
  </w:style>
  <w:style w:type="paragraph" w:styleId="ac">
    <w:name w:val="List"/>
    <w:basedOn w:val="a6"/>
    <w:rsid w:val="003C1815"/>
  </w:style>
  <w:style w:type="paragraph" w:customStyle="1" w:styleId="21">
    <w:name w:val="Название2"/>
    <w:basedOn w:val="a"/>
    <w:rsid w:val="003C1815"/>
    <w:pPr>
      <w:widowControl w:val="0"/>
      <w:suppressLineNumbers/>
      <w:suppressAutoHyphens/>
      <w:spacing w:before="120" w:after="120" w:line="240" w:lineRule="auto"/>
    </w:pPr>
    <w:rPr>
      <w:rFonts w:ascii="Liberation Serif" w:eastAsia="DejaVu Sans" w:hAnsi="Liberation Serif" w:cs="DejaVu Sans"/>
      <w:i/>
      <w:iCs/>
      <w:kern w:val="1"/>
      <w:sz w:val="24"/>
      <w:szCs w:val="24"/>
      <w:lang w:eastAsia="hi-IN" w:bidi="hi-IN"/>
    </w:rPr>
  </w:style>
  <w:style w:type="paragraph" w:customStyle="1" w:styleId="22">
    <w:name w:val="Указатель2"/>
    <w:basedOn w:val="a"/>
    <w:rsid w:val="003C181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12">
    <w:name w:val="Название1"/>
    <w:basedOn w:val="a"/>
    <w:rsid w:val="003C1815"/>
    <w:pPr>
      <w:widowControl w:val="0"/>
      <w:suppressLineNumbers/>
      <w:suppressAutoHyphens/>
      <w:spacing w:before="120" w:after="120" w:line="240" w:lineRule="auto"/>
    </w:pPr>
    <w:rPr>
      <w:rFonts w:ascii="Liberation Serif" w:eastAsia="DejaVu Sans" w:hAnsi="Liberation Serif" w:cs="DejaVu Sans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3C181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14">
    <w:name w:val="Обычный1"/>
    <w:rsid w:val="003C181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3C1815"/>
    <w:pPr>
      <w:widowControl w:val="0"/>
      <w:suppressAutoHyphens/>
      <w:spacing w:before="40" w:after="0" w:line="240" w:lineRule="auto"/>
      <w:ind w:right="-22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d">
    <w:name w:val="No Spacing"/>
    <w:uiPriority w:val="1"/>
    <w:qFormat/>
    <w:rsid w:val="003C181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FontStyle55">
    <w:name w:val="Font Style55"/>
    <w:basedOn w:val="a0"/>
    <w:uiPriority w:val="99"/>
    <w:rsid w:val="003C1815"/>
    <w:rPr>
      <w:rFonts w:ascii="Century Schoolbook" w:hAnsi="Century Schoolbook" w:cs="Century Schoolbook"/>
      <w:sz w:val="14"/>
      <w:szCs w:val="14"/>
    </w:rPr>
  </w:style>
  <w:style w:type="character" w:customStyle="1" w:styleId="FontStyle15">
    <w:name w:val="Font Style15"/>
    <w:basedOn w:val="a0"/>
    <w:uiPriority w:val="99"/>
    <w:rsid w:val="003C1815"/>
    <w:rPr>
      <w:rFonts w:ascii="Trebuchet MS" w:hAnsi="Trebuchet MS" w:cs="Trebuchet MS"/>
      <w:sz w:val="18"/>
      <w:szCs w:val="18"/>
    </w:rPr>
  </w:style>
  <w:style w:type="character" w:customStyle="1" w:styleId="FontStyle61">
    <w:name w:val="Font Style61"/>
    <w:basedOn w:val="a0"/>
    <w:uiPriority w:val="99"/>
    <w:rsid w:val="003C1815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11">
    <w:name w:val="Font Style11"/>
    <w:basedOn w:val="a0"/>
    <w:uiPriority w:val="99"/>
    <w:rsid w:val="003C1815"/>
    <w:rPr>
      <w:rFonts w:ascii="Century Schoolbook" w:hAnsi="Century Schoolbook" w:cs="Century Schoolbook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13B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Strong"/>
    <w:basedOn w:val="a0"/>
    <w:uiPriority w:val="22"/>
    <w:qFormat/>
    <w:rsid w:val="00013B65"/>
    <w:rPr>
      <w:b/>
      <w:bCs/>
    </w:rPr>
  </w:style>
  <w:style w:type="paragraph" w:styleId="af">
    <w:name w:val="Normal (Web)"/>
    <w:basedOn w:val="a"/>
    <w:uiPriority w:val="99"/>
    <w:semiHidden/>
    <w:unhideWhenUsed/>
    <w:rsid w:val="0001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01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B65"/>
  </w:style>
  <w:style w:type="paragraph" w:styleId="af0">
    <w:name w:val="Balloon Text"/>
    <w:basedOn w:val="a"/>
    <w:link w:val="af1"/>
    <w:uiPriority w:val="99"/>
    <w:semiHidden/>
    <w:unhideWhenUsed/>
    <w:rsid w:val="0001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3B65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1A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semiHidden/>
    <w:unhideWhenUsed/>
    <w:rsid w:val="005B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5B603A"/>
  </w:style>
  <w:style w:type="paragraph" w:styleId="af5">
    <w:name w:val="footer"/>
    <w:basedOn w:val="a"/>
    <w:link w:val="af6"/>
    <w:uiPriority w:val="99"/>
    <w:unhideWhenUsed/>
    <w:rsid w:val="005B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B603A"/>
  </w:style>
  <w:style w:type="paragraph" w:styleId="af7">
    <w:name w:val="footnote text"/>
    <w:basedOn w:val="a"/>
    <w:link w:val="af8"/>
    <w:semiHidden/>
    <w:rsid w:val="00932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932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03752D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0375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0BD95-E3FC-47E7-8BBD-9DB391FF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31</Pages>
  <Words>10707</Words>
  <Characters>61032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user8</cp:lastModifiedBy>
  <cp:revision>22</cp:revision>
  <cp:lastPrinted>2017-10-22T04:23:00Z</cp:lastPrinted>
  <dcterms:created xsi:type="dcterms:W3CDTF">2012-10-14T03:48:00Z</dcterms:created>
  <dcterms:modified xsi:type="dcterms:W3CDTF">2017-10-22T04:23:00Z</dcterms:modified>
</cp:coreProperties>
</file>