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08" w:rsidRPr="00F12508" w:rsidRDefault="00F12508" w:rsidP="00F12508">
      <w:pPr>
        <w:pStyle w:val="a3"/>
        <w:jc w:val="center"/>
        <w:rPr>
          <w:rStyle w:val="c13"/>
          <w:rFonts w:ascii="Times New Roman" w:hAnsi="Times New Roman"/>
          <w:b/>
          <w:sz w:val="28"/>
          <w:szCs w:val="28"/>
        </w:rPr>
      </w:pPr>
      <w:r w:rsidRPr="00F12508">
        <w:rPr>
          <w:rStyle w:val="ae"/>
          <w:rFonts w:ascii="Times New Roman" w:hAnsi="Times New Roman"/>
        </w:rPr>
        <w:t>Планируемые  результаты  освоения учебного предмет</w:t>
      </w:r>
      <w:r w:rsidRPr="00F12508">
        <w:rPr>
          <w:rStyle w:val="c13"/>
          <w:rFonts w:ascii="Times New Roman" w:hAnsi="Times New Roman"/>
          <w:b/>
          <w:sz w:val="28"/>
          <w:szCs w:val="28"/>
        </w:rPr>
        <w:t xml:space="preserve"> </w:t>
      </w:r>
      <w:r w:rsidRPr="00F12508">
        <w:rPr>
          <w:rFonts w:ascii="Times New Roman" w:hAnsi="Times New Roman"/>
          <w:b/>
          <w:bCs/>
        </w:rPr>
        <w:t>«</w:t>
      </w:r>
      <w:r w:rsidRPr="00F12508">
        <w:rPr>
          <w:rFonts w:ascii="Times New Roman" w:hAnsi="Times New Roman"/>
          <w:b/>
          <w:szCs w:val="20"/>
        </w:rPr>
        <w:t>Физическая культура</w:t>
      </w:r>
      <w:r w:rsidRPr="00F12508">
        <w:rPr>
          <w:rFonts w:ascii="Times New Roman" w:hAnsi="Times New Roman"/>
          <w:b/>
          <w:bCs/>
        </w:rPr>
        <w:t>»</w:t>
      </w:r>
    </w:p>
    <w:p w:rsidR="00CD1CDF" w:rsidRDefault="00CD1CDF" w:rsidP="00E91BB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91BB7" w:rsidRPr="00E91BB7" w:rsidRDefault="00E91BB7" w:rsidP="00E91BB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42BF7" w:rsidRPr="00E91BB7" w:rsidRDefault="00442BF7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b/>
          <w:bCs/>
          <w:color w:val="000000"/>
          <w:sz w:val="24"/>
          <w:szCs w:val="24"/>
        </w:rPr>
        <w:t xml:space="preserve">Базовым результатом 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образования в области физической культуры в начальной школе </w:t>
      </w:r>
      <w:r w:rsidRPr="00E91BB7">
        <w:rPr>
          <w:rFonts w:ascii="Times New Roman" w:hAnsi="Times New Roman"/>
          <w:sz w:val="24"/>
          <w:szCs w:val="24"/>
        </w:rPr>
        <w:t xml:space="preserve">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E91BB7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E91BB7">
        <w:rPr>
          <w:rFonts w:ascii="Times New Roman" w:hAnsi="Times New Roman"/>
          <w:sz w:val="24"/>
          <w:szCs w:val="24"/>
        </w:rPr>
        <w:t xml:space="preserve">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442BF7" w:rsidRPr="00E91BB7" w:rsidRDefault="00442BF7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b/>
          <w:bCs/>
          <w:color w:val="000000"/>
          <w:sz w:val="24"/>
          <w:szCs w:val="24"/>
        </w:rPr>
        <w:t xml:space="preserve">Универсальными компетенциями 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учащихся на этапе начального общего образования по </w:t>
      </w:r>
      <w:r w:rsidRPr="00E91BB7">
        <w:rPr>
          <w:rFonts w:ascii="Times New Roman" w:hAnsi="Times New Roman"/>
          <w:sz w:val="24"/>
          <w:szCs w:val="24"/>
        </w:rPr>
        <w:t>физической культуре являются: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>-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умения организовывать собственную деятельность, выбирать и использовать </w:t>
      </w:r>
      <w:r w:rsidR="00442BF7" w:rsidRPr="00E91BB7">
        <w:rPr>
          <w:rFonts w:ascii="Times New Roman" w:hAnsi="Times New Roman"/>
          <w:sz w:val="24"/>
          <w:szCs w:val="24"/>
        </w:rPr>
        <w:t>средства для достижения ее цели;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умения активно включаться в коллективную деятельность, взаимодействовать со </w:t>
      </w:r>
      <w:r w:rsidR="00442BF7" w:rsidRPr="00E91BB7">
        <w:rPr>
          <w:rFonts w:ascii="Times New Roman" w:hAnsi="Times New Roman"/>
          <w:sz w:val="24"/>
          <w:szCs w:val="24"/>
        </w:rPr>
        <w:t>сверстниками в достижении общих целей;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умения доносить информацию в доступной, эмоционально-яркой форме в процессе </w:t>
      </w:r>
      <w:r w:rsidR="00442BF7" w:rsidRPr="00E91BB7">
        <w:rPr>
          <w:rFonts w:ascii="Times New Roman" w:hAnsi="Times New Roman"/>
          <w:sz w:val="24"/>
          <w:szCs w:val="24"/>
        </w:rPr>
        <w:t>общения и взаимодействия со сверстниками и взрослыми людьми.</w:t>
      </w:r>
    </w:p>
    <w:p w:rsidR="00442BF7" w:rsidRPr="00E91BB7" w:rsidRDefault="00442BF7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Личностными результатами освоения учащимися содержания программы по физической культуре являются следующие умения: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активно включаться в общение и взаимодействие со сверстниками на принципах </w:t>
      </w:r>
      <w:r w:rsidR="00442BF7" w:rsidRPr="00E91BB7">
        <w:rPr>
          <w:rFonts w:ascii="Times New Roman" w:hAnsi="Times New Roman"/>
          <w:sz w:val="24"/>
          <w:szCs w:val="24"/>
        </w:rPr>
        <w:t>уважения и доброжелательности, взаимопомощи и сопереживания;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проявлять положительные качества личности и управлять своими эмоциями в </w:t>
      </w:r>
      <w:r w:rsidR="00442BF7" w:rsidRPr="00E91BB7">
        <w:rPr>
          <w:rFonts w:ascii="Times New Roman" w:hAnsi="Times New Roman"/>
          <w:sz w:val="24"/>
          <w:szCs w:val="24"/>
        </w:rPr>
        <w:t>различных (нестандартных) ситуациях и условиях;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проявлять дисциплинированность, трудолюбие и упорство в достижении </w:t>
      </w:r>
      <w:r w:rsidR="00442BF7" w:rsidRPr="00E91BB7">
        <w:rPr>
          <w:rFonts w:ascii="Times New Roman" w:hAnsi="Times New Roman"/>
          <w:sz w:val="24"/>
          <w:szCs w:val="24"/>
        </w:rPr>
        <w:t xml:space="preserve">поставленных целей;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оказывать бескорыстную помощь своим сверстникам, находить с ними общий язык </w:t>
      </w:r>
      <w:r w:rsidR="00442BF7" w:rsidRPr="00E91BB7">
        <w:rPr>
          <w:rFonts w:ascii="Times New Roman" w:hAnsi="Times New Roman"/>
          <w:sz w:val="24"/>
          <w:szCs w:val="24"/>
        </w:rPr>
        <w:t>и общие интересы.</w:t>
      </w:r>
    </w:p>
    <w:p w:rsidR="00442BF7" w:rsidRPr="00E91BB7" w:rsidRDefault="00442BF7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1BB7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E91B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результатами освоения учащимися содержания программы по </w:t>
      </w:r>
      <w:r w:rsidRPr="00E91BB7">
        <w:rPr>
          <w:rFonts w:ascii="Times New Roman" w:hAnsi="Times New Roman"/>
          <w:sz w:val="24"/>
          <w:szCs w:val="24"/>
        </w:rPr>
        <w:t>физической культуре являются следующие умения: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характеризовать явления (действия и поступки), давать им объективную оценку на </w:t>
      </w:r>
      <w:r w:rsidR="00442BF7" w:rsidRPr="00E91BB7">
        <w:rPr>
          <w:rFonts w:ascii="Times New Roman" w:hAnsi="Times New Roman"/>
          <w:sz w:val="24"/>
          <w:szCs w:val="24"/>
        </w:rPr>
        <w:t>основе освоенных знаний и имеющегося опыта;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находить ошибки при выполнении учебных заданий, отбирать способы их </w:t>
      </w:r>
      <w:r w:rsidR="00442BF7" w:rsidRPr="00E91BB7">
        <w:rPr>
          <w:rFonts w:ascii="Times New Roman" w:hAnsi="Times New Roman"/>
          <w:sz w:val="24"/>
          <w:szCs w:val="24"/>
        </w:rPr>
        <w:t>исправления;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общаться и взаимодействовать со сверстниками на принципах взаимоуважения и </w:t>
      </w:r>
      <w:r w:rsidR="00442BF7" w:rsidRPr="00E91BB7">
        <w:rPr>
          <w:rFonts w:ascii="Times New Roman" w:hAnsi="Times New Roman"/>
          <w:sz w:val="24"/>
          <w:szCs w:val="24"/>
        </w:rPr>
        <w:t>взаимопомощи, дружбы и толерантности;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обеспечивать защиту и сохранность природы во время активного отдыха и занятий </w:t>
      </w:r>
      <w:r w:rsidR="00442BF7" w:rsidRPr="00E91BB7">
        <w:rPr>
          <w:rFonts w:ascii="Times New Roman" w:hAnsi="Times New Roman"/>
          <w:sz w:val="24"/>
          <w:szCs w:val="24"/>
        </w:rPr>
        <w:t>физической культурой;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организовывать самостоятельную деятельность с учетом требований ее </w:t>
      </w:r>
      <w:r w:rsidR="00442BF7" w:rsidRPr="00E91BB7">
        <w:rPr>
          <w:rFonts w:ascii="Times New Roman" w:hAnsi="Times New Roman"/>
          <w:sz w:val="24"/>
          <w:szCs w:val="24"/>
        </w:rPr>
        <w:t>безопасности, сохранности инвентаря и оборудования, организации места занятий;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планировать собственную деятельность, распределять нагрузку и отдых в процессе </w:t>
      </w:r>
      <w:r w:rsidR="00442BF7" w:rsidRPr="00E91BB7">
        <w:rPr>
          <w:rFonts w:ascii="Times New Roman" w:hAnsi="Times New Roman"/>
          <w:sz w:val="24"/>
          <w:szCs w:val="24"/>
        </w:rPr>
        <w:t>ее выполнения;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анализировать и объективно оценивать результаты собственного труда, находить </w:t>
      </w:r>
      <w:r w:rsidR="00442BF7" w:rsidRPr="00E91BB7">
        <w:rPr>
          <w:rFonts w:ascii="Times New Roman" w:hAnsi="Times New Roman"/>
          <w:sz w:val="24"/>
          <w:szCs w:val="24"/>
        </w:rPr>
        <w:t>возможности и способы их улучшения;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видеть красоту движений, выделять и обосновывать эстетические признаки в </w:t>
      </w:r>
      <w:r w:rsidR="00442BF7" w:rsidRPr="00E91BB7">
        <w:rPr>
          <w:rFonts w:ascii="Times New Roman" w:hAnsi="Times New Roman"/>
          <w:sz w:val="24"/>
          <w:szCs w:val="24"/>
        </w:rPr>
        <w:t>движениях и передвижениях человека;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оценивать красоту телосложения и осанки, сравнивать их с эталонными образцами;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управлять эмоциями при общении со сверстниками и взрослыми, сохранять </w:t>
      </w:r>
      <w:r w:rsidR="00442BF7" w:rsidRPr="00E91BB7">
        <w:rPr>
          <w:rFonts w:ascii="Times New Roman" w:hAnsi="Times New Roman"/>
          <w:sz w:val="24"/>
          <w:szCs w:val="24"/>
        </w:rPr>
        <w:t>хладнокровие, сдержанность, рассудительность;</w:t>
      </w:r>
    </w:p>
    <w:p w:rsidR="00442BF7" w:rsidRPr="00E91BB7" w:rsidRDefault="00442BF7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технически правильно выполнять двигательные действия из базовых видов спорта, </w:t>
      </w:r>
      <w:r w:rsidRPr="00E91BB7">
        <w:rPr>
          <w:rFonts w:ascii="Times New Roman" w:hAnsi="Times New Roman"/>
          <w:sz w:val="24"/>
          <w:szCs w:val="24"/>
        </w:rPr>
        <w:t>использовать их в игровой и соревновательной деятельности.</w:t>
      </w:r>
    </w:p>
    <w:p w:rsidR="00442BF7" w:rsidRPr="00E91BB7" w:rsidRDefault="00442BF7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Предметными результатами освоения учащимися содержания программы 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по физической </w:t>
      </w:r>
      <w:r w:rsidRPr="00E91BB7">
        <w:rPr>
          <w:rFonts w:ascii="Times New Roman" w:hAnsi="Times New Roman"/>
          <w:sz w:val="24"/>
          <w:szCs w:val="24"/>
        </w:rPr>
        <w:t>культуре являются следующие умения: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планировать занятия физическими упражнениями в режиме дня, организовывать </w:t>
      </w:r>
      <w:r w:rsidR="00442BF7" w:rsidRPr="00E91BB7">
        <w:rPr>
          <w:rFonts w:ascii="Times New Roman" w:hAnsi="Times New Roman"/>
          <w:sz w:val="24"/>
          <w:szCs w:val="24"/>
        </w:rPr>
        <w:t>отдых и досуг с использованием средств физической культуры;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излагать факты истории развития физической культуры, характеризовать ее роль и </w:t>
      </w:r>
      <w:r w:rsidR="00442BF7" w:rsidRPr="00E91BB7">
        <w:rPr>
          <w:rFonts w:ascii="Times New Roman" w:hAnsi="Times New Roman"/>
          <w:sz w:val="24"/>
          <w:szCs w:val="24"/>
        </w:rPr>
        <w:t>значение в жизнедеятельности человека, связь с трудовой и военной деятельностью;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представлять физическую культуру как средство укрепления здоровья, физического </w:t>
      </w:r>
      <w:r w:rsidR="00442BF7" w:rsidRPr="00E91BB7">
        <w:rPr>
          <w:rFonts w:ascii="Times New Roman" w:hAnsi="Times New Roman"/>
          <w:sz w:val="24"/>
          <w:szCs w:val="24"/>
        </w:rPr>
        <w:t>развития и физической подготовки человека;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измерять (познавать) индивидуальные показатели физического развития (длину и </w:t>
      </w:r>
      <w:r w:rsidR="00442BF7" w:rsidRPr="00E91BB7">
        <w:rPr>
          <w:rFonts w:ascii="Times New Roman" w:hAnsi="Times New Roman"/>
          <w:sz w:val="24"/>
          <w:szCs w:val="24"/>
        </w:rPr>
        <w:t>массу тела), развития основных физических качеств;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оказывать посильную помощь и моральную поддержку сверстникам при </w:t>
      </w:r>
      <w:r w:rsidR="00442BF7" w:rsidRPr="00E91BB7">
        <w:rPr>
          <w:rFonts w:ascii="Times New Roman" w:hAnsi="Times New Roman"/>
          <w:sz w:val="24"/>
          <w:szCs w:val="24"/>
        </w:rPr>
        <w:t>выполнении учебных заданий, доброжелательно и уважительно объяснять ошибки и способы их устранения;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организовывать и проводить со сверстниками подвижные игры и элементы </w:t>
      </w:r>
      <w:r w:rsidR="00442BF7" w:rsidRPr="00E91BB7">
        <w:rPr>
          <w:rFonts w:ascii="Times New Roman" w:hAnsi="Times New Roman"/>
          <w:sz w:val="24"/>
          <w:szCs w:val="24"/>
        </w:rPr>
        <w:t>соревнований, осуществлять их объективное судейство;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бережно обращаться с инвентарем и оборудованием, соблюдать требования техники </w:t>
      </w:r>
      <w:r w:rsidR="00442BF7" w:rsidRPr="00E91BB7">
        <w:rPr>
          <w:rFonts w:ascii="Times New Roman" w:hAnsi="Times New Roman"/>
          <w:sz w:val="24"/>
          <w:szCs w:val="24"/>
        </w:rPr>
        <w:t>безопасности к местам проведения;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организовывать и проводить занятия физической культурой с разной целевой </w:t>
      </w:r>
      <w:r w:rsidR="00442BF7" w:rsidRPr="00E91BB7">
        <w:rPr>
          <w:rFonts w:ascii="Times New Roman" w:hAnsi="Times New Roman"/>
          <w:sz w:val="24"/>
          <w:szCs w:val="24"/>
        </w:rPr>
        <w:t>направленностью, подбирать для них физические упражнения и выполнять их с заданной дозировкой нагрузки;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характеризовать физическую нагрузку по показателю частоты пульса, регулировать </w:t>
      </w:r>
      <w:r w:rsidR="00442BF7" w:rsidRPr="00E91BB7">
        <w:rPr>
          <w:rFonts w:ascii="Times New Roman" w:hAnsi="Times New Roman"/>
          <w:sz w:val="24"/>
          <w:szCs w:val="24"/>
        </w:rPr>
        <w:t>ее напряженность во время занятий по развитию физических качеств;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взаимодействовать со сверстниками по правилам проведения подвижных игр и </w:t>
      </w:r>
      <w:r w:rsidR="00442BF7" w:rsidRPr="00E91BB7">
        <w:rPr>
          <w:rFonts w:ascii="Times New Roman" w:hAnsi="Times New Roman"/>
          <w:sz w:val="24"/>
          <w:szCs w:val="24"/>
        </w:rPr>
        <w:t>соревнований;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в доступной форме объяснять правила (технику) выполнения двигательных </w:t>
      </w:r>
      <w:r w:rsidR="00442BF7" w:rsidRPr="00E91BB7">
        <w:rPr>
          <w:rFonts w:ascii="Times New Roman" w:hAnsi="Times New Roman"/>
          <w:sz w:val="24"/>
          <w:szCs w:val="24"/>
        </w:rPr>
        <w:t>действий, анализировать и находить ошибки, эффективно их исправлять;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>-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подавать строевые команды, вести подсчет при выполнении </w:t>
      </w:r>
      <w:proofErr w:type="spellStart"/>
      <w:r w:rsidR="00442BF7" w:rsidRPr="00E91BB7">
        <w:rPr>
          <w:rFonts w:ascii="Times New Roman" w:hAnsi="Times New Roman"/>
          <w:color w:val="000000"/>
          <w:sz w:val="24"/>
          <w:szCs w:val="24"/>
        </w:rPr>
        <w:t>общеразвивающих</w:t>
      </w:r>
      <w:proofErr w:type="spellEnd"/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2BF7" w:rsidRPr="00E91BB7">
        <w:rPr>
          <w:rFonts w:ascii="Times New Roman" w:hAnsi="Times New Roman"/>
          <w:sz w:val="24"/>
          <w:szCs w:val="24"/>
        </w:rPr>
        <w:t>упражнений;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находить отличительные особенности в выполнении двигательного действия </w:t>
      </w:r>
      <w:r w:rsidR="00442BF7" w:rsidRPr="00E91BB7">
        <w:rPr>
          <w:rFonts w:ascii="Times New Roman" w:hAnsi="Times New Roman"/>
          <w:sz w:val="24"/>
          <w:szCs w:val="24"/>
        </w:rPr>
        <w:t>разными учениками, выделять отличительные признаки и элементы;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выполнять акробатические и гимнастические комбинации на высоком </w:t>
      </w:r>
      <w:proofErr w:type="gramStart"/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техничном </w:t>
      </w:r>
      <w:r w:rsidR="00442BF7" w:rsidRPr="00E91BB7">
        <w:rPr>
          <w:rFonts w:ascii="Times New Roman" w:hAnsi="Times New Roman"/>
          <w:sz w:val="24"/>
          <w:szCs w:val="24"/>
        </w:rPr>
        <w:t>уровне</w:t>
      </w:r>
      <w:proofErr w:type="gramEnd"/>
      <w:r w:rsidR="00442BF7" w:rsidRPr="00E91BB7">
        <w:rPr>
          <w:rFonts w:ascii="Times New Roman" w:hAnsi="Times New Roman"/>
          <w:sz w:val="24"/>
          <w:szCs w:val="24"/>
        </w:rPr>
        <w:t>, характеризовать признаки техничного исполнения;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выполнять технические действия из базовых видов спорта, применять их в игровой </w:t>
      </w:r>
      <w:r w:rsidR="00442BF7" w:rsidRPr="00E91BB7">
        <w:rPr>
          <w:rFonts w:ascii="Times New Roman" w:hAnsi="Times New Roman"/>
          <w:sz w:val="24"/>
          <w:szCs w:val="24"/>
        </w:rPr>
        <w:t>и соревновательной деятельности;</w:t>
      </w:r>
    </w:p>
    <w:p w:rsidR="00442BF7" w:rsidRPr="00E91BB7" w:rsidRDefault="000E3908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42BF7" w:rsidRPr="00E91BB7">
        <w:rPr>
          <w:rFonts w:ascii="Times New Roman" w:hAnsi="Times New Roman"/>
          <w:color w:val="000000"/>
          <w:sz w:val="24"/>
          <w:szCs w:val="24"/>
        </w:rPr>
        <w:t xml:space="preserve"> выполнять жизненно важные двигательные навыки и умения различными </w:t>
      </w:r>
      <w:r w:rsidR="00442BF7" w:rsidRPr="00E91BB7">
        <w:rPr>
          <w:rFonts w:ascii="Times New Roman" w:hAnsi="Times New Roman"/>
          <w:sz w:val="24"/>
          <w:szCs w:val="24"/>
        </w:rPr>
        <w:t>способами, в различных изменяющихся, вариативных условиях.</w:t>
      </w:r>
    </w:p>
    <w:p w:rsidR="00442BF7" w:rsidRDefault="00442BF7" w:rsidP="00E91BB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b/>
          <w:bCs/>
          <w:color w:val="000000"/>
          <w:sz w:val="24"/>
          <w:szCs w:val="24"/>
        </w:rPr>
        <w:t xml:space="preserve">Уровень развития двигательных способностей </w:t>
      </w:r>
      <w:r w:rsidRPr="00E91BB7">
        <w:rPr>
          <w:rFonts w:ascii="Times New Roman" w:hAnsi="Times New Roman"/>
          <w:color w:val="000000"/>
          <w:sz w:val="24"/>
          <w:szCs w:val="24"/>
        </w:rPr>
        <w:t>должен соответствовать показателям не ниже среднего по табл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 w:rsidRPr="00E91BB7">
        <w:rPr>
          <w:rFonts w:ascii="Times New Roman" w:hAnsi="Times New Roman"/>
          <w:color w:val="000000"/>
          <w:sz w:val="24"/>
          <w:szCs w:val="24"/>
        </w:rPr>
        <w:t>езультатов</w:t>
      </w:r>
      <w:r w:rsidR="00E91BB7">
        <w:rPr>
          <w:rFonts w:ascii="Times New Roman" w:hAnsi="Times New Roman"/>
          <w:color w:val="000000"/>
          <w:sz w:val="24"/>
          <w:szCs w:val="24"/>
        </w:rPr>
        <w:t>.</w:t>
      </w:r>
    </w:p>
    <w:p w:rsidR="00E91BB7" w:rsidRPr="00E91BB7" w:rsidRDefault="00E91BB7" w:rsidP="00E91BB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2BF7" w:rsidRDefault="00CD1CDF" w:rsidP="00E91BB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91BB7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="00FF7F86" w:rsidRPr="00E91BB7">
        <w:rPr>
          <w:rFonts w:ascii="Times New Roman" w:hAnsi="Times New Roman"/>
          <w:b/>
          <w:sz w:val="24"/>
          <w:szCs w:val="24"/>
        </w:rPr>
        <w:t xml:space="preserve"> «Физическая культура»</w:t>
      </w:r>
    </w:p>
    <w:p w:rsidR="00E91BB7" w:rsidRPr="00E91BB7" w:rsidRDefault="00E91BB7" w:rsidP="00E91BB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1BB7">
        <w:rPr>
          <w:rFonts w:ascii="Times New Roman" w:hAnsi="Times New Roman"/>
          <w:b/>
          <w:sz w:val="24"/>
          <w:szCs w:val="24"/>
        </w:rPr>
        <w:t>Знания о физической культуре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Физическая культура</w:t>
      </w:r>
      <w:r w:rsidRPr="00E91BB7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E91BB7">
        <w:rPr>
          <w:rFonts w:ascii="Times New Roman" w:hAnsi="Times New Roman"/>
          <w:sz w:val="24"/>
          <w:szCs w:val="24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Из истории физической культуры</w:t>
      </w:r>
      <w:r w:rsidRPr="00E91BB7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E91BB7">
        <w:rPr>
          <w:rFonts w:ascii="Times New Roman" w:hAnsi="Times New Roman"/>
          <w:sz w:val="24"/>
          <w:szCs w:val="24"/>
        </w:rPr>
        <w:t>История развития физической культуры и первых соревнований. Связь физической культуры с трудовой и военной деятельностью.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Физические упражнения</w:t>
      </w:r>
      <w:r w:rsidRPr="00E91BB7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E91BB7">
        <w:rPr>
          <w:rFonts w:ascii="Times New Roman" w:hAnsi="Times New Roman"/>
          <w:sz w:val="24"/>
          <w:szCs w:val="24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Способы физкультурной деятельности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lastRenderedPageBreak/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упражнений.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Самостоятельные игры и развлечения. Организация и проведение подвижных игр (на спортивных площадках и спортивных залах).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ФИЗИЧЕСКОЕ СОВЕРШЕНСТВОВАНИЕ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Комплексы дыхательных упражнений. Гимнастика для глаз.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Спортивно-оздоровительная деятельность</w:t>
      </w:r>
      <w:r w:rsidRPr="00E91BB7">
        <w:rPr>
          <w:rFonts w:ascii="Times New Roman" w:hAnsi="Times New Roman"/>
          <w:i/>
          <w:iCs/>
          <w:sz w:val="24"/>
          <w:szCs w:val="24"/>
        </w:rPr>
        <w:t>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Гимнастика с основами акробатики.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 xml:space="preserve">Организующие команды и приемы. </w:t>
      </w:r>
      <w:r w:rsidRPr="00E91BB7">
        <w:rPr>
          <w:rFonts w:ascii="Times New Roman" w:hAnsi="Times New Roman"/>
          <w:sz w:val="24"/>
          <w:szCs w:val="24"/>
        </w:rPr>
        <w:t>Строевые действия в шеренге и колонне; выполнение строевых команд.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 xml:space="preserve">Акробатические упражнения. </w:t>
      </w:r>
      <w:r w:rsidRPr="00E91BB7">
        <w:rPr>
          <w:rFonts w:ascii="Times New Roman" w:hAnsi="Times New Roman"/>
          <w:sz w:val="24"/>
          <w:szCs w:val="24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 xml:space="preserve">Акробатические комбинации. Например: </w:t>
      </w:r>
      <w:r w:rsidRPr="00E91BB7">
        <w:rPr>
          <w:rFonts w:ascii="Times New Roman" w:hAnsi="Times New Roman"/>
          <w:sz w:val="24"/>
          <w:szCs w:val="24"/>
        </w:rPr>
        <w:t xml:space="preserve">1) мост из </w:t>
      </w:r>
      <w:proofErr w:type="gramStart"/>
      <w:r w:rsidRPr="00E91BB7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E91BB7">
        <w:rPr>
          <w:rFonts w:ascii="Times New Roman" w:hAnsi="Times New Roman"/>
          <w:sz w:val="24"/>
          <w:szCs w:val="24"/>
        </w:rPr>
        <w:t xml:space="preserve"> лежа на спине, опуститься в исходное 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 xml:space="preserve">Упражнения на низкой гимнастической перекладине: смешанные </w:t>
      </w:r>
      <w:r w:rsidRPr="00E91BB7">
        <w:rPr>
          <w:rFonts w:ascii="Times New Roman" w:hAnsi="Times New Roman"/>
          <w:sz w:val="24"/>
          <w:szCs w:val="24"/>
        </w:rPr>
        <w:t xml:space="preserve">висы, упор, </w:t>
      </w:r>
      <w:proofErr w:type="spellStart"/>
      <w:r w:rsidRPr="00E91BB7">
        <w:rPr>
          <w:rFonts w:ascii="Times New Roman" w:hAnsi="Times New Roman"/>
          <w:sz w:val="24"/>
          <w:szCs w:val="24"/>
        </w:rPr>
        <w:t>перемахи</w:t>
      </w:r>
      <w:proofErr w:type="spellEnd"/>
      <w:r w:rsidRPr="00E91BB7">
        <w:rPr>
          <w:rFonts w:ascii="Times New Roman" w:hAnsi="Times New Roman"/>
          <w:sz w:val="24"/>
          <w:szCs w:val="24"/>
        </w:rPr>
        <w:t>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 xml:space="preserve">Гимнастическая комбинация. </w:t>
      </w:r>
      <w:r w:rsidRPr="00E91BB7">
        <w:rPr>
          <w:rFonts w:ascii="Times New Roman" w:hAnsi="Times New Roman"/>
          <w:sz w:val="24"/>
          <w:szCs w:val="24"/>
        </w:rPr>
        <w:t xml:space="preserve">Например, из виса стоя присев толчком двумя ногами </w:t>
      </w:r>
      <w:proofErr w:type="spellStart"/>
      <w:r w:rsidRPr="00E91BB7">
        <w:rPr>
          <w:rFonts w:ascii="Times New Roman" w:hAnsi="Times New Roman"/>
          <w:sz w:val="24"/>
          <w:szCs w:val="24"/>
        </w:rPr>
        <w:t>перемах</w:t>
      </w:r>
      <w:proofErr w:type="spellEnd"/>
      <w:r w:rsidRPr="00E91BB7">
        <w:rPr>
          <w:rFonts w:ascii="Times New Roman" w:hAnsi="Times New Roman"/>
          <w:sz w:val="24"/>
          <w:szCs w:val="24"/>
        </w:rPr>
        <w:t xml:space="preserve">, согнув ноги, в вис сзади согнувшись, опускание назад в </w:t>
      </w:r>
      <w:proofErr w:type="gramStart"/>
      <w:r w:rsidRPr="00E91BB7">
        <w:rPr>
          <w:rFonts w:ascii="Times New Roman" w:hAnsi="Times New Roman"/>
          <w:sz w:val="24"/>
          <w:szCs w:val="24"/>
        </w:rPr>
        <w:t>вис</w:t>
      </w:r>
      <w:proofErr w:type="gramEnd"/>
      <w:r w:rsidRPr="00E91BB7">
        <w:rPr>
          <w:rFonts w:ascii="Times New Roman" w:hAnsi="Times New Roman"/>
          <w:sz w:val="24"/>
          <w:szCs w:val="24"/>
        </w:rPr>
        <w:t xml:space="preserve"> стоя и обратное движение, через вис сзади согнувшись со сходом вперед ноги.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 xml:space="preserve">Гимнастические упражнения прикладного характера. </w:t>
      </w:r>
      <w:r w:rsidRPr="00E91BB7">
        <w:rPr>
          <w:rFonts w:ascii="Times New Roman" w:hAnsi="Times New Roman"/>
          <w:sz w:val="24"/>
          <w:szCs w:val="24"/>
        </w:rPr>
        <w:t xml:space="preserve">Прыжки со скакалкой. Передвижение по гимнастической стенке. Лазание по гимнастической стенке, наклонной гимнастической скамейке. Преодоление полосы препятствий с элементами лазанья и </w:t>
      </w:r>
      <w:proofErr w:type="spellStart"/>
      <w:r w:rsidRPr="00E91BB7">
        <w:rPr>
          <w:rFonts w:ascii="Times New Roman" w:hAnsi="Times New Roman"/>
          <w:sz w:val="24"/>
          <w:szCs w:val="24"/>
        </w:rPr>
        <w:t>перелазания</w:t>
      </w:r>
      <w:proofErr w:type="spellEnd"/>
      <w:r w:rsidRPr="00E91BB7">
        <w:rPr>
          <w:rFonts w:ascii="Times New Roman" w:hAnsi="Times New Roman"/>
          <w:sz w:val="24"/>
          <w:szCs w:val="24"/>
        </w:rPr>
        <w:t>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Легкая атлетика.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lastRenderedPageBreak/>
        <w:t xml:space="preserve">Прыжковые упражнения: </w:t>
      </w:r>
      <w:r w:rsidRPr="00E91BB7">
        <w:rPr>
          <w:rFonts w:ascii="Times New Roman" w:hAnsi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запрыгивание;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 xml:space="preserve">Броски: </w:t>
      </w:r>
      <w:r w:rsidRPr="00E91BB7">
        <w:rPr>
          <w:rFonts w:ascii="Times New Roman" w:hAnsi="Times New Roman"/>
          <w:sz w:val="24"/>
          <w:szCs w:val="24"/>
        </w:rPr>
        <w:t>большого мяча (1 кг) на дальность разными способами.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>Метание</w:t>
      </w:r>
      <w:r w:rsidRPr="00E91BB7">
        <w:rPr>
          <w:rFonts w:ascii="Times New Roman" w:hAnsi="Times New Roman"/>
          <w:sz w:val="24"/>
          <w:szCs w:val="24"/>
        </w:rPr>
        <w:t>: малого мяча в вертикальную цель и на дальность.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Лыжные гонки.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Передвижение на лыжах ступающим и скользящим шагом; повороты; спуски; подъемы; торможение.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Подвижные и спортивные игры.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 xml:space="preserve">На материале гимнастики с основами акробатики: </w:t>
      </w:r>
      <w:r w:rsidRPr="00E91BB7">
        <w:rPr>
          <w:rFonts w:ascii="Times New Roman" w:hAnsi="Times New Roman"/>
          <w:sz w:val="24"/>
          <w:szCs w:val="24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 xml:space="preserve">На материале легкой атлетики: </w:t>
      </w:r>
      <w:r w:rsidRPr="00E91BB7">
        <w:rPr>
          <w:rFonts w:ascii="Times New Roman" w:hAnsi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 xml:space="preserve">На материале лыжной подготовки: </w:t>
      </w:r>
      <w:r w:rsidRPr="00E91BB7">
        <w:rPr>
          <w:rFonts w:ascii="Times New Roman" w:hAnsi="Times New Roman"/>
          <w:sz w:val="24"/>
          <w:szCs w:val="24"/>
        </w:rPr>
        <w:t>эстафеты в передвижении на лыжах, упражнения на выносливость и координацию.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На материале спортивных игр: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 xml:space="preserve">Баскетбол: </w:t>
      </w:r>
      <w:r w:rsidRPr="00E91BB7">
        <w:rPr>
          <w:rFonts w:ascii="Times New Roman" w:hAnsi="Times New Roman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 xml:space="preserve">Волейбол: </w:t>
      </w:r>
      <w:r w:rsidRPr="00E91BB7">
        <w:rPr>
          <w:rFonts w:ascii="Times New Roman" w:hAnsi="Times New Roman"/>
          <w:sz w:val="24"/>
          <w:szCs w:val="24"/>
        </w:rPr>
        <w:t>подбрасывание мяча; подача мяча; прием и передача мяча; подвижные игры на материале волейбола.</w:t>
      </w:r>
    </w:p>
    <w:p w:rsidR="003F4B1F" w:rsidRPr="00E91BB7" w:rsidRDefault="003F4B1F" w:rsidP="00E91BB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91BB7">
        <w:rPr>
          <w:rFonts w:ascii="Times New Roman" w:hAnsi="Times New Roman"/>
          <w:i/>
          <w:sz w:val="24"/>
          <w:szCs w:val="24"/>
        </w:rPr>
        <w:t xml:space="preserve">Теннис: </w:t>
      </w:r>
      <w:r w:rsidRPr="00E91BB7">
        <w:rPr>
          <w:rFonts w:ascii="Times New Roman" w:hAnsi="Times New Roman"/>
          <w:sz w:val="24"/>
          <w:szCs w:val="24"/>
        </w:rPr>
        <w:t>жонглирование мяча, подачи, удары по мячу, подвижные игры с элементами тенниса.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91BB7">
        <w:rPr>
          <w:rFonts w:ascii="Times New Roman" w:hAnsi="Times New Roman"/>
          <w:b/>
          <w:sz w:val="24"/>
          <w:szCs w:val="24"/>
        </w:rPr>
        <w:t>Общеразвивающие</w:t>
      </w:r>
      <w:proofErr w:type="spellEnd"/>
      <w:r w:rsidRPr="00E91BB7">
        <w:rPr>
          <w:rFonts w:ascii="Times New Roman" w:hAnsi="Times New Roman"/>
          <w:b/>
          <w:sz w:val="24"/>
          <w:szCs w:val="24"/>
        </w:rPr>
        <w:t xml:space="preserve"> упражнения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Данный материал используется для развития основных физических качеств и планируется учителем в зависимости от задач урока и логики прохождения материала.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На материале гимнастики с основами акробатики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 xml:space="preserve">Развитие гибкости: </w:t>
      </w:r>
      <w:r w:rsidRPr="00E91BB7">
        <w:rPr>
          <w:rFonts w:ascii="Times New Roman" w:hAnsi="Times New Roman"/>
          <w:sz w:val="24"/>
          <w:szCs w:val="24"/>
        </w:rPr>
        <w:t xml:space="preserve">широкие стойки на ногах; ходьба с включением широкого шага, глубоких выпадов, в приседе, </w:t>
      </w:r>
      <w:proofErr w:type="gramStart"/>
      <w:r w:rsidRPr="00E91BB7">
        <w:rPr>
          <w:rFonts w:ascii="Times New Roman" w:hAnsi="Times New Roman"/>
          <w:sz w:val="24"/>
          <w:szCs w:val="24"/>
        </w:rPr>
        <w:t>со</w:t>
      </w:r>
      <w:proofErr w:type="gramEnd"/>
      <w:r w:rsidRPr="00E91BB7">
        <w:rPr>
          <w:rFonts w:ascii="Times New Roman" w:hAnsi="Times New Roman"/>
          <w:sz w:val="24"/>
          <w:szCs w:val="24"/>
        </w:rPr>
        <w:t xml:space="preserve"> взмахом ногами; наклоны вперед, назад, в сторону в стойках на ногах, в </w:t>
      </w:r>
      <w:proofErr w:type="spellStart"/>
      <w:r w:rsidRPr="00E91BB7">
        <w:rPr>
          <w:rFonts w:ascii="Times New Roman" w:hAnsi="Times New Roman"/>
          <w:sz w:val="24"/>
          <w:szCs w:val="24"/>
        </w:rPr>
        <w:t>седах</w:t>
      </w:r>
      <w:proofErr w:type="spellEnd"/>
      <w:r w:rsidRPr="00E91BB7">
        <w:rPr>
          <w:rFonts w:ascii="Times New Roman" w:hAnsi="Times New Roman"/>
          <w:sz w:val="24"/>
          <w:szCs w:val="24"/>
        </w:rPr>
        <w:t xml:space="preserve">; выпады и </w:t>
      </w:r>
      <w:proofErr w:type="spellStart"/>
      <w:r w:rsidRPr="00E91BB7">
        <w:rPr>
          <w:rFonts w:ascii="Times New Roman" w:hAnsi="Times New Roman"/>
          <w:sz w:val="24"/>
          <w:szCs w:val="24"/>
        </w:rPr>
        <w:t>полушпагаты</w:t>
      </w:r>
      <w:proofErr w:type="spellEnd"/>
      <w:r w:rsidRPr="00E91BB7">
        <w:rPr>
          <w:rFonts w:ascii="Times New Roman" w:hAnsi="Times New Roman"/>
          <w:sz w:val="24"/>
          <w:szCs w:val="24"/>
        </w:rPr>
        <w:t xml:space="preserve"> на месте; «</w:t>
      </w:r>
      <w:proofErr w:type="spellStart"/>
      <w:r w:rsidRPr="00E91BB7">
        <w:rPr>
          <w:rFonts w:ascii="Times New Roman" w:hAnsi="Times New Roman"/>
          <w:sz w:val="24"/>
          <w:szCs w:val="24"/>
        </w:rPr>
        <w:t>выкруты</w:t>
      </w:r>
      <w:proofErr w:type="spellEnd"/>
      <w:r w:rsidRPr="00E91BB7">
        <w:rPr>
          <w:rFonts w:ascii="Times New Roman" w:hAnsi="Times New Roman"/>
          <w:sz w:val="24"/>
          <w:szCs w:val="24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E91BB7">
        <w:rPr>
          <w:rFonts w:ascii="Times New Roman" w:hAnsi="Times New Roman"/>
          <w:sz w:val="24"/>
          <w:szCs w:val="24"/>
        </w:rPr>
        <w:t>прогибание</w:t>
      </w:r>
      <w:proofErr w:type="spellEnd"/>
      <w:r w:rsidRPr="00E91BB7">
        <w:rPr>
          <w:rFonts w:ascii="Times New Roman" w:hAnsi="Times New Roman"/>
          <w:sz w:val="24"/>
          <w:szCs w:val="24"/>
        </w:rPr>
        <w:t xml:space="preserve"> туловища (в стойках и </w:t>
      </w:r>
      <w:proofErr w:type="spellStart"/>
      <w:r w:rsidRPr="00E91BB7">
        <w:rPr>
          <w:rFonts w:ascii="Times New Roman" w:hAnsi="Times New Roman"/>
          <w:sz w:val="24"/>
          <w:szCs w:val="24"/>
        </w:rPr>
        <w:t>седах</w:t>
      </w:r>
      <w:proofErr w:type="spellEnd"/>
      <w:r w:rsidRPr="00E91BB7">
        <w:rPr>
          <w:rFonts w:ascii="Times New Roman" w:hAnsi="Times New Roman"/>
          <w:sz w:val="24"/>
          <w:szCs w:val="24"/>
        </w:rPr>
        <w:t>); индивидуальные комплексы по развитию гибкости.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1BB7">
        <w:rPr>
          <w:rFonts w:ascii="Times New Roman" w:hAnsi="Times New Roman"/>
          <w:i/>
          <w:iCs/>
          <w:sz w:val="24"/>
          <w:szCs w:val="24"/>
        </w:rPr>
        <w:t xml:space="preserve">Развитие координации: </w:t>
      </w:r>
      <w:r w:rsidRPr="00E91BB7">
        <w:rPr>
          <w:rFonts w:ascii="Times New Roman" w:hAnsi="Times New Roman"/>
          <w:sz w:val="24"/>
          <w:szCs w:val="24"/>
        </w:rPr>
        <w:t xml:space="preserve"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</w:t>
      </w:r>
      <w:r w:rsidRPr="00E91BB7">
        <w:rPr>
          <w:rFonts w:ascii="Times New Roman" w:hAnsi="Times New Roman"/>
          <w:sz w:val="24"/>
          <w:szCs w:val="24"/>
        </w:rPr>
        <w:lastRenderedPageBreak/>
        <w:t>переключение внимания, на расслабление мышц рук, ног, туловища (в положениях стоя и лежа, сидя);</w:t>
      </w:r>
      <w:proofErr w:type="gramEnd"/>
      <w:r w:rsidRPr="00E91BB7">
        <w:rPr>
          <w:rFonts w:ascii="Times New Roman" w:hAnsi="Times New Roman"/>
          <w:sz w:val="24"/>
          <w:szCs w:val="24"/>
        </w:rPr>
        <w:t xml:space="preserve"> жонглирование малыми предметами; преодоление полос препятствий, включающих в себя висы, упоры, простые прыжки, </w:t>
      </w:r>
      <w:proofErr w:type="spellStart"/>
      <w:r w:rsidRPr="00E91BB7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E91BB7">
        <w:rPr>
          <w:rFonts w:ascii="Times New Roman" w:hAnsi="Times New Roman"/>
          <w:sz w:val="24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>Формирование осанки</w:t>
      </w:r>
      <w:r w:rsidRPr="00E91BB7">
        <w:rPr>
          <w:rFonts w:ascii="Times New Roman" w:hAnsi="Times New Roman"/>
          <w:sz w:val="24"/>
          <w:szCs w:val="24"/>
        </w:rPr>
        <w:t>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 xml:space="preserve">Развитие силовых способностей: </w:t>
      </w:r>
      <w:r w:rsidRPr="00E91BB7">
        <w:rPr>
          <w:rFonts w:ascii="Times New Roman" w:hAnsi="Times New Roman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 xml:space="preserve">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E91BB7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E91BB7">
        <w:rPr>
          <w:rFonts w:ascii="Times New Roman" w:hAnsi="Times New Roman"/>
          <w:sz w:val="24"/>
          <w:szCs w:val="24"/>
        </w:rPr>
        <w:t xml:space="preserve"> и перепрыгивание через препятствия с опорой на руки; подтягивание в висе стоя и лежа; </w:t>
      </w:r>
      <w:proofErr w:type="gramStart"/>
      <w:r w:rsidRPr="00E91BB7">
        <w:rPr>
          <w:rFonts w:ascii="Times New Roman" w:hAnsi="Times New Roman"/>
          <w:sz w:val="24"/>
          <w:szCs w:val="24"/>
        </w:rPr>
        <w:t>отжимание</w:t>
      </w:r>
      <w:proofErr w:type="gramEnd"/>
      <w:r w:rsidRPr="00E91BB7">
        <w:rPr>
          <w:rFonts w:ascii="Times New Roman" w:hAnsi="Times New Roman"/>
          <w:sz w:val="24"/>
          <w:szCs w:val="24"/>
        </w:rPr>
        <w:t xml:space="preserve"> лежа с опорой на гимнастическую скамейку; прыжковые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 xml:space="preserve">упражнения с предметом в руках (с продвижением вперед поочередно на правой и левой ноге, на месте вверх и вверх с поворотами вправо и влево), прыжки </w:t>
      </w:r>
      <w:proofErr w:type="spellStart"/>
      <w:r w:rsidRPr="00E91BB7">
        <w:rPr>
          <w:rFonts w:ascii="Times New Roman" w:hAnsi="Times New Roman"/>
          <w:sz w:val="24"/>
          <w:szCs w:val="24"/>
        </w:rPr>
        <w:t>вверх-вперед</w:t>
      </w:r>
      <w:proofErr w:type="spellEnd"/>
      <w:r w:rsidRPr="00E91BB7">
        <w:rPr>
          <w:rFonts w:ascii="Times New Roman" w:hAnsi="Times New Roman"/>
          <w:sz w:val="24"/>
          <w:szCs w:val="24"/>
        </w:rPr>
        <w:t xml:space="preserve"> толчком одной ногой и двумя ногами о гимнастический мостик; переноска партнера в парах.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На материале легкой атлетики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 xml:space="preserve">Развитие координации: </w:t>
      </w:r>
      <w:r w:rsidRPr="00E91BB7">
        <w:rPr>
          <w:rFonts w:ascii="Times New Roman" w:hAnsi="Times New Roman"/>
          <w:sz w:val="24"/>
          <w:szCs w:val="24"/>
        </w:rPr>
        <w:t xml:space="preserve">бег с изменяющимся направлением по ограниченной опоре; </w:t>
      </w:r>
      <w:proofErr w:type="spellStart"/>
      <w:r w:rsidRPr="00E91BB7">
        <w:rPr>
          <w:rFonts w:ascii="Times New Roman" w:hAnsi="Times New Roman"/>
          <w:sz w:val="24"/>
          <w:szCs w:val="24"/>
        </w:rPr>
        <w:t>пробегание</w:t>
      </w:r>
      <w:proofErr w:type="spellEnd"/>
      <w:r w:rsidRPr="00E91BB7">
        <w:rPr>
          <w:rFonts w:ascii="Times New Roman" w:hAnsi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 xml:space="preserve">Развитие быстроты: </w:t>
      </w:r>
      <w:r w:rsidRPr="00E91BB7">
        <w:rPr>
          <w:rFonts w:ascii="Times New Roman" w:hAnsi="Times New Roman"/>
          <w:sz w:val="24"/>
          <w:szCs w:val="24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1BB7">
        <w:rPr>
          <w:rFonts w:ascii="Times New Roman" w:hAnsi="Times New Roman"/>
          <w:i/>
          <w:iCs/>
          <w:sz w:val="24"/>
          <w:szCs w:val="24"/>
        </w:rPr>
        <w:t xml:space="preserve">Развитие выносливости: </w:t>
      </w:r>
      <w:r w:rsidRPr="00E91BB7">
        <w:rPr>
          <w:rFonts w:ascii="Times New Roman" w:hAnsi="Times New Roman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</w:t>
      </w:r>
      <w:proofErr w:type="gramEnd"/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lastRenderedPageBreak/>
        <w:t>изменяющимся интервалом отдыха); бег на дистанцию до 400 м; равномерный 6_минутный бег.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1BB7">
        <w:rPr>
          <w:rFonts w:ascii="Times New Roman" w:hAnsi="Times New Roman"/>
          <w:i/>
          <w:iCs/>
          <w:sz w:val="24"/>
          <w:szCs w:val="24"/>
        </w:rPr>
        <w:t xml:space="preserve">Развитие силовых способностей: </w:t>
      </w:r>
      <w:r w:rsidRPr="00E91BB7">
        <w:rPr>
          <w:rFonts w:ascii="Times New Roman" w:hAnsi="Times New Roman"/>
          <w:sz w:val="24"/>
          <w:szCs w:val="24"/>
        </w:rPr>
        <w:t xml:space="preserve">повторное выполнение </w:t>
      </w:r>
      <w:proofErr w:type="spellStart"/>
      <w:r w:rsidRPr="00E91BB7">
        <w:rPr>
          <w:rFonts w:ascii="Times New Roman" w:hAnsi="Times New Roman"/>
          <w:sz w:val="24"/>
          <w:szCs w:val="24"/>
        </w:rPr>
        <w:t>многоскоков</w:t>
      </w:r>
      <w:proofErr w:type="spellEnd"/>
      <w:r w:rsidRPr="00E91BB7">
        <w:rPr>
          <w:rFonts w:ascii="Times New Roman" w:hAnsi="Times New Roman"/>
          <w:sz w:val="24"/>
          <w:szCs w:val="24"/>
        </w:rPr>
        <w:t>; повторное преодоление препятствий (15–20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</w:t>
      </w:r>
      <w:proofErr w:type="gramEnd"/>
      <w:r w:rsidRPr="00E91BB7">
        <w:rPr>
          <w:rFonts w:ascii="Times New Roman" w:hAnsi="Times New Roman"/>
          <w:sz w:val="24"/>
          <w:szCs w:val="24"/>
        </w:rPr>
        <w:t xml:space="preserve">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E91BB7">
        <w:rPr>
          <w:rFonts w:ascii="Times New Roman" w:hAnsi="Times New Roman"/>
          <w:sz w:val="24"/>
          <w:szCs w:val="24"/>
        </w:rPr>
        <w:t>полуприседе</w:t>
      </w:r>
      <w:proofErr w:type="spellEnd"/>
      <w:r w:rsidRPr="00E91BB7">
        <w:rPr>
          <w:rFonts w:ascii="Times New Roman" w:hAnsi="Times New Roman"/>
          <w:sz w:val="24"/>
          <w:szCs w:val="24"/>
        </w:rPr>
        <w:t xml:space="preserve"> и приседе; запрыгивание с последующим спрыгиванием.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sz w:val="24"/>
          <w:szCs w:val="24"/>
        </w:rPr>
        <w:t>На материале лыжных гонок</w:t>
      </w:r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1BB7">
        <w:rPr>
          <w:rFonts w:ascii="Times New Roman" w:hAnsi="Times New Roman"/>
          <w:i/>
          <w:iCs/>
          <w:sz w:val="24"/>
          <w:szCs w:val="24"/>
        </w:rPr>
        <w:t xml:space="preserve">Развитие координации: </w:t>
      </w:r>
      <w:r w:rsidRPr="00E91BB7">
        <w:rPr>
          <w:rFonts w:ascii="Times New Roman" w:hAnsi="Times New Roman"/>
          <w:sz w:val="24"/>
          <w:szCs w:val="24"/>
        </w:rPr>
        <w:t xml:space="preserve">перенос тяжести тела с лыжи на лыжу (на месте, в движении, прыжком с опорой на палки); комплексы </w:t>
      </w:r>
      <w:proofErr w:type="spellStart"/>
      <w:r w:rsidRPr="00E91BB7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E91BB7">
        <w:rPr>
          <w:rFonts w:ascii="Times New Roman" w:hAnsi="Times New Roman"/>
          <w:sz w:val="24"/>
          <w:szCs w:val="24"/>
        </w:rPr>
        <w:t xml:space="preserve"> упражнений с изменением поз тела, стоя на лыжах; скольжение на правой (левой) ноге после двух-трех шагов; спуск с горы с изменяющимися стойками на лыжах; подбирание предметов во время спуска в низкой стойке.</w:t>
      </w:r>
      <w:proofErr w:type="gramEnd"/>
    </w:p>
    <w:p w:rsidR="006027E6" w:rsidRPr="00E91BB7" w:rsidRDefault="006027E6" w:rsidP="00E91B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BB7">
        <w:rPr>
          <w:rFonts w:ascii="Times New Roman" w:hAnsi="Times New Roman"/>
          <w:i/>
          <w:iCs/>
          <w:sz w:val="24"/>
          <w:szCs w:val="24"/>
        </w:rPr>
        <w:t xml:space="preserve">Развитие выносливости: </w:t>
      </w:r>
      <w:r w:rsidRPr="00E91BB7">
        <w:rPr>
          <w:rFonts w:ascii="Times New Roman" w:hAnsi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6027E6" w:rsidRPr="00E91BB7" w:rsidRDefault="006027E6" w:rsidP="00E91BB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027E6" w:rsidRPr="00E91BB7" w:rsidRDefault="006027E6" w:rsidP="00E91BB7">
      <w:pPr>
        <w:autoSpaceDE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91BB7">
        <w:rPr>
          <w:rFonts w:ascii="Times New Roman" w:hAnsi="Times New Roman"/>
          <w:b/>
          <w:bCs/>
          <w:color w:val="000000"/>
          <w:sz w:val="24"/>
          <w:szCs w:val="24"/>
        </w:rPr>
        <w:t>Содержание тем учебного курса</w:t>
      </w:r>
      <w:r w:rsidR="00E91BB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242C2E"/>
          <w:sz w:val="24"/>
          <w:szCs w:val="24"/>
        </w:rPr>
      </w:pPr>
      <w:r w:rsidRPr="00E91BB7">
        <w:rPr>
          <w:rFonts w:ascii="Times New Roman" w:hAnsi="Times New Roman"/>
          <w:b/>
          <w:bCs/>
          <w:color w:val="242C2E"/>
          <w:sz w:val="24"/>
          <w:szCs w:val="24"/>
        </w:rPr>
        <w:t>1 класс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Знания о физической культуре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>Физическая культура как система разнообразных форм занятий физическими упражнениями.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>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Способы физкультурной деятельности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>Оздоровительные занятия в режиме дня: комплексы утренней зарядки, физкультминутки.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>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Физическое совершенствование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Гимнастика с основами акробатики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 xml:space="preserve">Организующие команды и приемы: </w:t>
      </w:r>
      <w:r w:rsidRPr="00E91BB7">
        <w:rPr>
          <w:rFonts w:ascii="Times New Roman" w:hAnsi="Times New Roman"/>
          <w:color w:val="000000"/>
          <w:sz w:val="24"/>
          <w:szCs w:val="24"/>
        </w:rPr>
        <w:t>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</w:r>
      <w:proofErr w:type="gramEnd"/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Акробатические упражнения: 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упоры (присев, лежа, согнувшись, лежа сзади); седы (на пятках, углом); группировка из 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положения</w:t>
      </w:r>
      <w:proofErr w:type="gramEnd"/>
      <w:r w:rsidRPr="00E91BB7">
        <w:rPr>
          <w:rFonts w:ascii="Times New Roman" w:hAnsi="Times New Roman"/>
          <w:color w:val="000000"/>
          <w:sz w:val="24"/>
          <w:szCs w:val="24"/>
        </w:rPr>
        <w:t xml:space="preserve">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Гимнастические упражнения прикладного характера: 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передвижение по гимнастической стенке вверх и вниз, горизонтально лицом и спиной к опоре; ползание и 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переползание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перелезания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 xml:space="preserve"> поочередно 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перемахом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 xml:space="preserve"> правой и левой ногой, 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переползания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 xml:space="preserve">; танцевальные упражнения (стилизованные ходьба и бег); хождение по наклонной гимнастической скамейке; упражнения 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E91BB7">
        <w:rPr>
          <w:rFonts w:ascii="Times New Roman" w:hAnsi="Times New Roman"/>
          <w:color w:val="000000"/>
          <w:sz w:val="24"/>
          <w:szCs w:val="24"/>
        </w:rPr>
        <w:t xml:space="preserve"> низкой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перекладине: 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вис</w:t>
      </w:r>
      <w:proofErr w:type="gramEnd"/>
      <w:r w:rsidRPr="00E91BB7">
        <w:rPr>
          <w:rFonts w:ascii="Times New Roman" w:hAnsi="Times New Roman"/>
          <w:color w:val="000000"/>
          <w:sz w:val="24"/>
          <w:szCs w:val="24"/>
        </w:rPr>
        <w:t xml:space="preserve"> стоя спереди, сзади, 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зависом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 xml:space="preserve"> одной и двумя ногами (с помощью).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Легкая атлетика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Бег: </w:t>
      </w:r>
      <w:r w:rsidRPr="00E91BB7">
        <w:rPr>
          <w:rFonts w:ascii="Times New Roman" w:hAnsi="Times New Roman"/>
          <w:color w:val="000000"/>
          <w:sz w:val="24"/>
          <w:szCs w:val="24"/>
        </w:rPr>
        <w:t>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Прыжки: </w:t>
      </w:r>
      <w:r w:rsidRPr="00E91BB7">
        <w:rPr>
          <w:rFonts w:ascii="Times New Roman" w:hAnsi="Times New Roman"/>
          <w:color w:val="000000"/>
          <w:sz w:val="24"/>
          <w:szCs w:val="24"/>
        </w:rPr>
        <w:t>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Броски: </w:t>
      </w:r>
      <w:r w:rsidRPr="00E91BB7">
        <w:rPr>
          <w:rFonts w:ascii="Times New Roman" w:hAnsi="Times New Roman"/>
          <w:color w:val="000000"/>
          <w:sz w:val="24"/>
          <w:szCs w:val="24"/>
        </w:rPr>
        <w:t>большого мяча (1 кг) на дальность двумя руками из-за головы, от груди.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Метание: 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малого мяча правой и левой рукой из-за головы, стоя на месте, в 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вертикальную</w:t>
      </w:r>
      <w:proofErr w:type="gramEnd"/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>цель, в стену.</w:t>
      </w:r>
    </w:p>
    <w:p w:rsidR="003F4B1F" w:rsidRPr="00E91BB7" w:rsidRDefault="003F4B1F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color w:val="000000"/>
          <w:sz w:val="24"/>
          <w:szCs w:val="24"/>
        </w:rPr>
        <w:t>Теннис: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 История развития тенниса в России, жонглирование, перемещения и остановки, удары по мячу.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Лыжные гонки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Организующие команды и приемы: </w:t>
      </w:r>
      <w:r w:rsidRPr="00E91BB7">
        <w:rPr>
          <w:rFonts w:ascii="Times New Roman" w:hAnsi="Times New Roman"/>
          <w:color w:val="000000"/>
          <w:sz w:val="24"/>
          <w:szCs w:val="24"/>
        </w:rPr>
        <w:t>«Лыжи на плечо!», «Лыжи под руку!», «Лыжи к ноге!», «На лыжи становись!»; переноска лыж на плече и под рукой; передвижение в колонне с лыжами.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Передвижения на лыжах </w:t>
      </w:r>
      <w:r w:rsidRPr="00E91BB7">
        <w:rPr>
          <w:rFonts w:ascii="Times New Roman" w:hAnsi="Times New Roman"/>
          <w:color w:val="000000"/>
          <w:sz w:val="24"/>
          <w:szCs w:val="24"/>
        </w:rPr>
        <w:t>ступающим и скользящим шагом.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Повороты </w:t>
      </w:r>
      <w:r w:rsidRPr="00E91BB7">
        <w:rPr>
          <w:rFonts w:ascii="Times New Roman" w:hAnsi="Times New Roman"/>
          <w:color w:val="000000"/>
          <w:sz w:val="24"/>
          <w:szCs w:val="24"/>
        </w:rPr>
        <w:t>переступанием на месте.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Спуски </w:t>
      </w:r>
      <w:r w:rsidRPr="00E91BB7">
        <w:rPr>
          <w:rFonts w:ascii="Times New Roman" w:hAnsi="Times New Roman"/>
          <w:color w:val="000000"/>
          <w:sz w:val="24"/>
          <w:szCs w:val="24"/>
        </w:rPr>
        <w:t>в основной стойке.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Подъемы </w:t>
      </w:r>
      <w:r w:rsidRPr="00E91BB7">
        <w:rPr>
          <w:rFonts w:ascii="Times New Roman" w:hAnsi="Times New Roman"/>
          <w:color w:val="000000"/>
          <w:sz w:val="24"/>
          <w:szCs w:val="24"/>
        </w:rPr>
        <w:t>ступающим и скользящим шагом.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 xml:space="preserve">Торможение </w:t>
      </w:r>
      <w:r w:rsidRPr="00E91BB7">
        <w:rPr>
          <w:rFonts w:ascii="Times New Roman" w:hAnsi="Times New Roman"/>
          <w:color w:val="000000"/>
          <w:sz w:val="24"/>
          <w:szCs w:val="24"/>
        </w:rPr>
        <w:t>падением.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Подвижные игры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Игры – знакомства: «Мяч-имя», «Мяч капитану», «</w:t>
      </w:r>
      <w:proofErr w:type="spellStart"/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Штандр</w:t>
      </w:r>
      <w:proofErr w:type="spellEnd"/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»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 материале раздела «Гимнастика с основами акробатики»: 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«Запрещенное движение», «У медведя 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  <w:r w:rsidRPr="00E91BB7">
        <w:rPr>
          <w:rFonts w:ascii="Times New Roman" w:hAnsi="Times New Roman"/>
          <w:color w:val="000000"/>
          <w:sz w:val="24"/>
          <w:szCs w:val="24"/>
        </w:rPr>
        <w:t xml:space="preserve"> бору», «Шмель», «Море волнуется», «Бой петухов», «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Совушка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 xml:space="preserve">», «Паучки», «Не урони мешочек»; игровые задания с использованием строевых упражнений типа: «Становись— 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ра</w:t>
      </w:r>
      <w:proofErr w:type="gramEnd"/>
      <w:r w:rsidRPr="00E91BB7">
        <w:rPr>
          <w:rFonts w:ascii="Times New Roman" w:hAnsi="Times New Roman"/>
          <w:color w:val="000000"/>
          <w:sz w:val="24"/>
          <w:szCs w:val="24"/>
        </w:rPr>
        <w:t>зойдись», «Смена мест», «К своим флажкам», «Паровозики»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 материале раздела «Легкая атлетика»: 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«Пятнашки», «Волк во рву», «Кто быстрее», «Два мороза», «Караси и щуки», «Дед 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Мазай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 xml:space="preserve"> и зайцы», «Пингвины с мячом», «Быстро по местам», «К своим флажкам», «Точно в мишень», «Третий лишний», «Медведи на льдине», «Тише едешь 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-д</w:t>
      </w:r>
      <w:proofErr w:type="gramEnd"/>
      <w:r w:rsidRPr="00E91BB7">
        <w:rPr>
          <w:rFonts w:ascii="Times New Roman" w:hAnsi="Times New Roman"/>
          <w:color w:val="000000"/>
          <w:sz w:val="24"/>
          <w:szCs w:val="24"/>
        </w:rPr>
        <w:t>альше будешь».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 материале раздела «Лыжная подготовка»: </w:t>
      </w:r>
      <w:r w:rsidRPr="00E91BB7">
        <w:rPr>
          <w:rFonts w:ascii="Times New Roman" w:hAnsi="Times New Roman"/>
          <w:color w:val="000000"/>
          <w:sz w:val="24"/>
          <w:szCs w:val="24"/>
        </w:rPr>
        <w:t>«Встречная эстафета», «День и ночь», «Прокатись в ворота», «Кто дольше прокатится», «На буксир</w:t>
      </w:r>
      <w:r w:rsidR="00E91BB7">
        <w:rPr>
          <w:rFonts w:ascii="Times New Roman" w:hAnsi="Times New Roman"/>
          <w:color w:val="000000"/>
          <w:sz w:val="24"/>
          <w:szCs w:val="24"/>
        </w:rPr>
        <w:t xml:space="preserve">е», «Змейка», «К своим палкам» 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На материале раздела «Спортивные игры»: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Баскетбол: </w:t>
      </w:r>
      <w:r w:rsidRPr="00E91BB7">
        <w:rPr>
          <w:rFonts w:ascii="Times New Roman" w:hAnsi="Times New Roman"/>
          <w:color w:val="000000"/>
          <w:sz w:val="24"/>
          <w:szCs w:val="24"/>
        </w:rPr>
        <w:t>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;п</w:t>
      </w:r>
      <w:proofErr w:type="gramEnd"/>
      <w:r w:rsidRPr="00E91BB7">
        <w:rPr>
          <w:rFonts w:ascii="Times New Roman" w:hAnsi="Times New Roman"/>
          <w:color w:val="000000"/>
          <w:sz w:val="24"/>
          <w:szCs w:val="24"/>
        </w:rPr>
        <w:t>ередача мяча (снизу, от груди, от плеча); подвижные игры: «Брось — поймай», «Мяч капитану», «Выстрел в небо» «Караси и щука», «Перестрелка», «Охотники и утки».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Общеразвивающие</w:t>
      </w:r>
      <w:proofErr w:type="spellEnd"/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 физические упражнения </w:t>
      </w:r>
      <w:r w:rsidRPr="00E91BB7">
        <w:rPr>
          <w:rFonts w:ascii="Times New Roman" w:hAnsi="Times New Roman"/>
          <w:color w:val="000000"/>
          <w:sz w:val="24"/>
          <w:szCs w:val="24"/>
        </w:rPr>
        <w:t>на развитие основных физических качеств.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91BB7">
        <w:rPr>
          <w:rFonts w:ascii="Times New Roman" w:hAnsi="Times New Roman"/>
          <w:b/>
          <w:bCs/>
          <w:color w:val="000000"/>
          <w:sz w:val="24"/>
          <w:szCs w:val="24"/>
        </w:rPr>
        <w:t>2 класс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Знания о физической культуре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Способы физкультурной деятельности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Физическое совершенствование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Гимнастика с основами акробатики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Организующие команды и приемы: </w:t>
      </w:r>
      <w:r w:rsidRPr="00E91BB7">
        <w:rPr>
          <w:rFonts w:ascii="Times New Roman" w:hAnsi="Times New Roman"/>
          <w:color w:val="000000"/>
          <w:sz w:val="24"/>
          <w:szCs w:val="24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противоходом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>».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 xml:space="preserve">Акробатические упражнения 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из 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положения</w:t>
      </w:r>
      <w:proofErr w:type="gramEnd"/>
      <w:r w:rsidRPr="00E91BB7">
        <w:rPr>
          <w:rFonts w:ascii="Times New Roman" w:hAnsi="Times New Roman"/>
          <w:color w:val="000000"/>
          <w:sz w:val="24"/>
          <w:szCs w:val="24"/>
        </w:rPr>
        <w:t xml:space="preserve"> лежа на спине, стойка на лопатках (согнув и выпрямив ноги); кувырок вперед в группировке; из стойки на лопатках 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полупереворот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 xml:space="preserve"> назад в стойку на коленях.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Гимнастические упражнения прикладного характера: 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танцевальные упражнения, упражнения на низкой перекладине — вис на согнутых руках, 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вис</w:t>
      </w:r>
      <w:proofErr w:type="gramEnd"/>
      <w:r w:rsidRPr="00E91BB7">
        <w:rPr>
          <w:rFonts w:ascii="Times New Roman" w:hAnsi="Times New Roman"/>
          <w:color w:val="000000"/>
          <w:sz w:val="24"/>
          <w:szCs w:val="24"/>
        </w:rPr>
        <w:t xml:space="preserve"> стоя спереди, сзади, 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зависом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 xml:space="preserve"> одной, двумя ногами.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Легкая атлетика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Бег: 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равномерный бег с последующим ускорением, челночный бег 3 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х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 xml:space="preserve"> 10 м, бег с изменением частоты шагов.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Броски 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большого мяча снизу из 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положения</w:t>
      </w:r>
      <w:proofErr w:type="gramEnd"/>
      <w:r w:rsidRPr="00E91BB7">
        <w:rPr>
          <w:rFonts w:ascii="Times New Roman" w:hAnsi="Times New Roman"/>
          <w:color w:val="000000"/>
          <w:sz w:val="24"/>
          <w:szCs w:val="24"/>
        </w:rPr>
        <w:t xml:space="preserve"> стоя и сидя из-за головы.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Метание </w:t>
      </w:r>
      <w:r w:rsidRPr="00E91BB7">
        <w:rPr>
          <w:rFonts w:ascii="Times New Roman" w:hAnsi="Times New Roman"/>
          <w:color w:val="000000"/>
          <w:sz w:val="24"/>
          <w:szCs w:val="24"/>
        </w:rPr>
        <w:t>малого мяча на дальность из-за головы.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Прыжки: </w:t>
      </w:r>
      <w:r w:rsidRPr="00E91BB7">
        <w:rPr>
          <w:rFonts w:ascii="Times New Roman" w:hAnsi="Times New Roman"/>
          <w:color w:val="000000"/>
          <w:sz w:val="24"/>
          <w:szCs w:val="24"/>
        </w:rPr>
        <w:t>на месте и с поворотом на 90° и 100°, по разметкам, через препятствия; в высоту с прямого разбега; со скакалкой.</w:t>
      </w:r>
    </w:p>
    <w:p w:rsidR="003F4B1F" w:rsidRPr="00E91BB7" w:rsidRDefault="003F4B1F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color w:val="000000"/>
          <w:sz w:val="24"/>
          <w:szCs w:val="24"/>
        </w:rPr>
        <w:t>Теннис: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 жонглирование дугой и обратной стороной ракетки, удары по мячу, подачи.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Лыжные гонки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Передвижения на лыжах: 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попеременный 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двухшажный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 xml:space="preserve"> ход.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Спуски </w:t>
      </w:r>
      <w:r w:rsidRPr="00E91BB7">
        <w:rPr>
          <w:rFonts w:ascii="Times New Roman" w:hAnsi="Times New Roman"/>
          <w:color w:val="000000"/>
          <w:sz w:val="24"/>
          <w:szCs w:val="24"/>
        </w:rPr>
        <w:t>в основной стойке.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Подъем </w:t>
      </w:r>
      <w:r w:rsidRPr="00E91BB7">
        <w:rPr>
          <w:rFonts w:ascii="Times New Roman" w:hAnsi="Times New Roman"/>
          <w:color w:val="000000"/>
          <w:sz w:val="24"/>
          <w:szCs w:val="24"/>
        </w:rPr>
        <w:t>«лесенкой».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Торможение </w:t>
      </w:r>
      <w:r w:rsidRPr="00E91BB7">
        <w:rPr>
          <w:rFonts w:ascii="Times New Roman" w:hAnsi="Times New Roman"/>
          <w:color w:val="000000"/>
          <w:sz w:val="24"/>
          <w:szCs w:val="24"/>
        </w:rPr>
        <w:t>«плугом».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Подвижные игры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 материале раздела «Гимнастика с основами акробатики»: </w:t>
      </w:r>
      <w:r w:rsidRPr="00E91BB7">
        <w:rPr>
          <w:rFonts w:ascii="Times New Roman" w:hAnsi="Times New Roman"/>
          <w:color w:val="000000"/>
          <w:sz w:val="24"/>
          <w:szCs w:val="24"/>
        </w:rPr>
        <w:t>«Запрещенное движение». «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Большое-маленькое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>»,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E91BB7">
        <w:rPr>
          <w:rFonts w:ascii="Times New Roman" w:hAnsi="Times New Roman"/>
          <w:color w:val="000000"/>
          <w:sz w:val="24"/>
          <w:szCs w:val="24"/>
        </w:rPr>
        <w:t xml:space="preserve"> «Неудобный бросок», «Конники-спортсмены», «Отгадай, чей голос», «Что изменилось».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 материале раздела «Легкая атлетика»: 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«Точно в мишень», «Перестрелка», «Вызов номеров», «Шишки – желуди – орехи», «Невод», «Заяц без дома», «Пустое место», «Космонавты», «Мышеловка».</w:t>
      </w:r>
      <w:proofErr w:type="gramEnd"/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 материале раздела «Лыжные гонки»: </w:t>
      </w:r>
      <w:r w:rsidRPr="00E91BB7">
        <w:rPr>
          <w:rFonts w:ascii="Times New Roman" w:hAnsi="Times New Roman"/>
          <w:color w:val="000000"/>
          <w:sz w:val="24"/>
          <w:szCs w:val="24"/>
        </w:rPr>
        <w:t>«Проехать через ворота», «Спуск с поворотом», «Подними предмет», «Кто дальше скатится с горки» (на лыжах).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На материале раздела «Спортивные игры»: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Баскетбол: </w:t>
      </w:r>
      <w:r w:rsidRPr="00E91BB7">
        <w:rPr>
          <w:rFonts w:ascii="Times New Roman" w:hAnsi="Times New Roman"/>
          <w:color w:val="000000"/>
          <w:sz w:val="24"/>
          <w:szCs w:val="24"/>
        </w:rPr>
        <w:t>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подвижные игры: «Мяч капитану», «Мяч соседу», «Бросок мяча в колонне».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Общеразвивающие</w:t>
      </w:r>
      <w:proofErr w:type="spellEnd"/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 физические упражнения </w:t>
      </w:r>
      <w:r w:rsidRPr="00E91BB7">
        <w:rPr>
          <w:rFonts w:ascii="Times New Roman" w:hAnsi="Times New Roman"/>
          <w:color w:val="000000"/>
          <w:sz w:val="24"/>
          <w:szCs w:val="24"/>
        </w:rPr>
        <w:t>на развитие основных физических качеств.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91BB7">
        <w:rPr>
          <w:rFonts w:ascii="Times New Roman" w:hAnsi="Times New Roman"/>
          <w:b/>
          <w:bCs/>
          <w:color w:val="000000"/>
          <w:sz w:val="24"/>
          <w:szCs w:val="24"/>
        </w:rPr>
        <w:t>3 класс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Знания о физической культуре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lastRenderedPageBreak/>
        <w:t xml:space="preserve">Физическая культура у народов Древней Руси. Связь физических упражнений с трудовой деятельностью. Виды физических упражнений (подводящие, 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общеразвивающие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>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Способы физкультурной деятельности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Освоение комплексов 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общеразвивающих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 xml:space="preserve">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>время и после выполнения физических упражнений. Проведение элементарных соревнований.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Физическое совершенствование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Гимнастика с основами акробатики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Акробатические упражнения: 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кувырок назад до упора на коленях и до упора присев; мост из 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положения</w:t>
      </w:r>
      <w:proofErr w:type="gramEnd"/>
      <w:r w:rsidRPr="00E91BB7">
        <w:rPr>
          <w:rFonts w:ascii="Times New Roman" w:hAnsi="Times New Roman"/>
          <w:color w:val="000000"/>
          <w:sz w:val="24"/>
          <w:szCs w:val="24"/>
        </w:rPr>
        <w:t xml:space="preserve"> лежа на спине; прыжки со скакалкой с изменяющимся темпом ее вращения.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Гимнастические упражнения прикладного характера: </w:t>
      </w:r>
      <w:r w:rsidRPr="00E91BB7">
        <w:rPr>
          <w:rFonts w:ascii="Times New Roman" w:hAnsi="Times New Roman"/>
          <w:color w:val="000000"/>
          <w:sz w:val="24"/>
          <w:szCs w:val="24"/>
        </w:rPr>
        <w:t>лазанье по канату (3 м) в два и три приема; передвижения и повороты на гимнастическом бревне.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Легкая атлетика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Прыжки </w:t>
      </w:r>
      <w:r w:rsidRPr="00E91BB7">
        <w:rPr>
          <w:rFonts w:ascii="Times New Roman" w:hAnsi="Times New Roman"/>
          <w:color w:val="000000"/>
          <w:sz w:val="24"/>
          <w:szCs w:val="24"/>
        </w:rPr>
        <w:t>в длину и высоту с прямого разбега, согнув ноги.</w:t>
      </w:r>
    </w:p>
    <w:p w:rsidR="003F4B1F" w:rsidRPr="00E91BB7" w:rsidRDefault="003F4B1F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color w:val="000000"/>
          <w:sz w:val="24"/>
          <w:szCs w:val="24"/>
        </w:rPr>
        <w:t>Теннис: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 жонглирование </w:t>
      </w:r>
      <w:r w:rsidR="00AF495B" w:rsidRPr="00E91BB7">
        <w:rPr>
          <w:rFonts w:ascii="Times New Roman" w:hAnsi="Times New Roman"/>
          <w:color w:val="000000"/>
          <w:sz w:val="24"/>
          <w:szCs w:val="24"/>
        </w:rPr>
        <w:t>прямой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 и обратной стороной ракетки, удары по мячу, подачи</w:t>
      </w:r>
      <w:r w:rsidR="00AF495B" w:rsidRPr="00E91BB7">
        <w:rPr>
          <w:rFonts w:ascii="Times New Roman" w:hAnsi="Times New Roman"/>
          <w:color w:val="000000"/>
          <w:sz w:val="24"/>
          <w:szCs w:val="24"/>
        </w:rPr>
        <w:t xml:space="preserve">, перемещения, </w:t>
      </w:r>
      <w:proofErr w:type="spellStart"/>
      <w:r w:rsidR="00AF495B" w:rsidRPr="00E91BB7">
        <w:rPr>
          <w:rFonts w:ascii="Times New Roman" w:hAnsi="Times New Roman"/>
          <w:color w:val="000000"/>
          <w:sz w:val="24"/>
          <w:szCs w:val="24"/>
        </w:rPr>
        <w:t>подброс</w:t>
      </w:r>
      <w:proofErr w:type="spellEnd"/>
      <w:r w:rsidR="00AF495B" w:rsidRPr="00E91BB7">
        <w:rPr>
          <w:rFonts w:ascii="Times New Roman" w:hAnsi="Times New Roman"/>
          <w:color w:val="000000"/>
          <w:sz w:val="24"/>
          <w:szCs w:val="24"/>
        </w:rPr>
        <w:t xml:space="preserve"> мяча.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Лыжные гонки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Передвижения на лыжах: 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одновременный 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двухшажный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 xml:space="preserve"> ход, чередование одновременного 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двухшажного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попеременным</w:t>
      </w:r>
      <w:proofErr w:type="gramEnd"/>
      <w:r w:rsidRPr="00E91BB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двухшажным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>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Поворот </w:t>
      </w:r>
      <w:r w:rsidRPr="00E91BB7">
        <w:rPr>
          <w:rFonts w:ascii="Times New Roman" w:hAnsi="Times New Roman"/>
          <w:color w:val="000000"/>
          <w:sz w:val="24"/>
          <w:szCs w:val="24"/>
        </w:rPr>
        <w:t>переступанием.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Подвижные игры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 материале раздела «Гимнастика с основами акробатики»: </w:t>
      </w:r>
      <w:r w:rsidRPr="00E91BB7">
        <w:rPr>
          <w:rFonts w:ascii="Times New Roman" w:hAnsi="Times New Roman"/>
          <w:color w:val="000000"/>
          <w:sz w:val="24"/>
          <w:szCs w:val="24"/>
        </w:rPr>
        <w:t>«Запрещенное движение», «Парашютисты», «Догонялки на марше».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 материале раздела «Легкая атлетика»: </w:t>
      </w:r>
      <w:r w:rsidRPr="00E91BB7">
        <w:rPr>
          <w:rFonts w:ascii="Times New Roman" w:hAnsi="Times New Roman"/>
          <w:color w:val="000000"/>
          <w:sz w:val="24"/>
          <w:szCs w:val="24"/>
        </w:rPr>
        <w:t>«Защита укрепления», «Перестрелка», «Стрелки», «Кто дальше бросит», «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Ловишка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>, поймай ленту», «Метатели».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 материале раздела «Лыжная подготовка»: </w:t>
      </w:r>
      <w:r w:rsidRPr="00E91BB7">
        <w:rPr>
          <w:rFonts w:ascii="Times New Roman" w:hAnsi="Times New Roman"/>
          <w:color w:val="000000"/>
          <w:sz w:val="24"/>
          <w:szCs w:val="24"/>
        </w:rPr>
        <w:t>«Быстрый лыжник», «За мной».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На материале спортивных игр: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Баскетбол: </w:t>
      </w:r>
      <w:r w:rsidRPr="00E91BB7">
        <w:rPr>
          <w:rFonts w:ascii="Times New Roman" w:hAnsi="Times New Roman"/>
          <w:color w:val="000000"/>
          <w:sz w:val="24"/>
          <w:szCs w:val="24"/>
        </w:rPr>
        <w:t>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 xml:space="preserve">Волейбол: </w:t>
      </w:r>
      <w:r w:rsidRPr="00E91BB7">
        <w:rPr>
          <w:rFonts w:ascii="Times New Roman" w:hAnsi="Times New Roman"/>
          <w:color w:val="000000"/>
          <w:sz w:val="24"/>
          <w:szCs w:val="24"/>
        </w:rPr>
        <w:t>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Общеразвивающие</w:t>
      </w:r>
      <w:proofErr w:type="spellEnd"/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 физические упражнения </w:t>
      </w:r>
      <w:r w:rsidRPr="00E91BB7">
        <w:rPr>
          <w:rFonts w:ascii="Times New Roman" w:hAnsi="Times New Roman"/>
          <w:color w:val="000000"/>
          <w:sz w:val="24"/>
          <w:szCs w:val="24"/>
        </w:rPr>
        <w:t>на развитие основных физических качеств.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91BB7">
        <w:rPr>
          <w:rFonts w:ascii="Times New Roman" w:hAnsi="Times New Roman"/>
          <w:b/>
          <w:bCs/>
          <w:color w:val="000000"/>
          <w:sz w:val="24"/>
          <w:szCs w:val="24"/>
        </w:rPr>
        <w:t>4 класс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Знания о физической культуре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>История развития физической культуры в России в XVII – XIX 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Способы физкультурной деятельности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Физическое совершенствование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Гимнастика с основами акробатики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Акробатические упражнения: 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акробатические комбинации, например: мост из 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положения</w:t>
      </w:r>
      <w:proofErr w:type="gramEnd"/>
      <w:r w:rsidRPr="00E91BB7">
        <w:rPr>
          <w:rFonts w:ascii="Times New Roman" w:hAnsi="Times New Roman"/>
          <w:color w:val="000000"/>
          <w:sz w:val="24"/>
          <w:szCs w:val="24"/>
        </w:rPr>
        <w:t xml:space="preserve">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Гимнастические упражнения прикладного характера: </w:t>
      </w:r>
      <w:r w:rsidRPr="00E91BB7">
        <w:rPr>
          <w:rFonts w:ascii="Times New Roman" w:hAnsi="Times New Roman"/>
          <w:color w:val="000000"/>
          <w:sz w:val="24"/>
          <w:szCs w:val="24"/>
        </w:rPr>
        <w:t>опорный прыж</w:t>
      </w:r>
      <w:r w:rsidR="00AF495B" w:rsidRPr="00E91BB7">
        <w:rPr>
          <w:rFonts w:ascii="Times New Roman" w:hAnsi="Times New Roman"/>
          <w:color w:val="000000"/>
          <w:sz w:val="24"/>
          <w:szCs w:val="24"/>
        </w:rPr>
        <w:t>ок через гимнастического козла -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 с небольшого разбега толчком о гимнастический мостик прыжок в 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упор</w:t>
      </w:r>
      <w:proofErr w:type="gramEnd"/>
      <w:r w:rsidRPr="00E91BB7">
        <w:rPr>
          <w:rFonts w:ascii="Times New Roman" w:hAnsi="Times New Roman"/>
          <w:color w:val="000000"/>
          <w:sz w:val="24"/>
          <w:szCs w:val="24"/>
        </w:rPr>
        <w:t xml:space="preserve"> стоя на коленях, переход в упор присев и соскок вперед; из виса стоя присев толчком двумя ногами 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перемах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>, согнув ноги в вис сзади согнувшись, опускание назад в вис стоя и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color w:val="000000"/>
          <w:sz w:val="24"/>
          <w:szCs w:val="24"/>
        </w:rPr>
        <w:t xml:space="preserve">обратное 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>движение</w:t>
      </w:r>
      <w:proofErr w:type="gramEnd"/>
      <w:r w:rsidRPr="00E91BB7">
        <w:rPr>
          <w:rFonts w:ascii="Times New Roman" w:hAnsi="Times New Roman"/>
          <w:color w:val="000000"/>
          <w:sz w:val="24"/>
          <w:szCs w:val="24"/>
        </w:rPr>
        <w:t xml:space="preserve"> через вис сзади согнувшись со сходом «вперед ноги».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Легкая атлетика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Прыжки </w:t>
      </w:r>
      <w:r w:rsidRPr="00E91BB7">
        <w:rPr>
          <w:rFonts w:ascii="Times New Roman" w:hAnsi="Times New Roman"/>
          <w:color w:val="000000"/>
          <w:sz w:val="24"/>
          <w:szCs w:val="24"/>
        </w:rPr>
        <w:t>в высоту с разбега способом «перешагивание».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Низкий старт.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Стартовое ускорение.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Финиширование.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Лыжные гонки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Передвижения на лыжах: 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одновременный 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одношажный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 xml:space="preserve"> ход; чередование изученных ходов во время передвижения по дистанции.</w:t>
      </w:r>
    </w:p>
    <w:p w:rsidR="00AF495B" w:rsidRPr="00E91BB7" w:rsidRDefault="00AF495B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color w:val="000000"/>
          <w:sz w:val="24"/>
          <w:szCs w:val="24"/>
        </w:rPr>
        <w:t>Теннис:</w:t>
      </w:r>
      <w:r w:rsidRPr="00E91BB7">
        <w:rPr>
          <w:rFonts w:ascii="Times New Roman" w:hAnsi="Times New Roman"/>
          <w:color w:val="000000"/>
          <w:sz w:val="24"/>
          <w:szCs w:val="24"/>
        </w:rPr>
        <w:t xml:space="preserve"> жонглирование прямой и обратной стороной ракетки, удары по мячу, подачи, техника передвижения по корту, </w:t>
      </w:r>
      <w:proofErr w:type="spellStart"/>
      <w:r w:rsidRPr="00E91BB7">
        <w:rPr>
          <w:rFonts w:ascii="Times New Roman" w:hAnsi="Times New Roman"/>
          <w:color w:val="000000"/>
          <w:sz w:val="24"/>
          <w:szCs w:val="24"/>
        </w:rPr>
        <w:t>подброс</w:t>
      </w:r>
      <w:proofErr w:type="spellEnd"/>
      <w:r w:rsidRPr="00E91BB7">
        <w:rPr>
          <w:rFonts w:ascii="Times New Roman" w:hAnsi="Times New Roman"/>
          <w:color w:val="000000"/>
          <w:sz w:val="24"/>
          <w:szCs w:val="24"/>
        </w:rPr>
        <w:t xml:space="preserve"> мяча, игры с элементами тенниса.</w:t>
      </w:r>
      <w:r w:rsidR="00E91BB7">
        <w:rPr>
          <w:rFonts w:ascii="Times New Roman" w:hAnsi="Times New Roman"/>
          <w:color w:val="000000"/>
          <w:sz w:val="24"/>
          <w:szCs w:val="24"/>
        </w:rPr>
        <w:t xml:space="preserve"> Подача.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Подвижные игры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 материале раздела «Гимнастика с основами акробатики»: </w:t>
      </w:r>
      <w:r w:rsidRPr="00E91BB7">
        <w:rPr>
          <w:rFonts w:ascii="Times New Roman" w:hAnsi="Times New Roman"/>
          <w:color w:val="000000"/>
          <w:sz w:val="24"/>
          <w:szCs w:val="24"/>
        </w:rPr>
        <w:t>задания на координацию движений типа: «Веселые задачи», «Запрещенное движение»</w:t>
      </w:r>
      <w:proofErr w:type="gramStart"/>
      <w:r w:rsidRPr="00E91BB7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 материале раздела «Легкая атлетика»: </w:t>
      </w:r>
      <w:r w:rsidRPr="00E91BB7">
        <w:rPr>
          <w:rFonts w:ascii="Times New Roman" w:hAnsi="Times New Roman"/>
          <w:color w:val="000000"/>
          <w:sz w:val="24"/>
          <w:szCs w:val="24"/>
        </w:rPr>
        <w:t>«Перестрелка», «Подвижная цель».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 материале раздела «Лыжные гонки»: </w:t>
      </w:r>
      <w:r w:rsidRPr="00E91BB7">
        <w:rPr>
          <w:rFonts w:ascii="Times New Roman" w:hAnsi="Times New Roman"/>
          <w:color w:val="000000"/>
          <w:sz w:val="24"/>
          <w:szCs w:val="24"/>
        </w:rPr>
        <w:t>«Куда укатишься за два шага».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>На материале спортивных игр: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Баскетбол: </w:t>
      </w:r>
      <w:r w:rsidRPr="00E91BB7">
        <w:rPr>
          <w:rFonts w:ascii="Times New Roman" w:hAnsi="Times New Roman"/>
          <w:color w:val="000000"/>
          <w:sz w:val="24"/>
          <w:szCs w:val="24"/>
        </w:rPr>
        <w:t>бросок мяча двумя руками от груди после ведения и остановки; эстафеты с ведением мяча и передачей; игра в баскетбол по упрощенным правилам («Мини-баскетбол»).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BB7">
        <w:rPr>
          <w:rFonts w:ascii="Times New Roman" w:hAnsi="Times New Roman"/>
          <w:i/>
          <w:iCs/>
          <w:color w:val="000000"/>
          <w:sz w:val="24"/>
          <w:szCs w:val="24"/>
        </w:rPr>
        <w:t xml:space="preserve">Волейбол: </w:t>
      </w:r>
      <w:r w:rsidRPr="00E91BB7">
        <w:rPr>
          <w:rFonts w:ascii="Times New Roman" w:hAnsi="Times New Roman"/>
          <w:color w:val="000000"/>
          <w:sz w:val="24"/>
          <w:szCs w:val="24"/>
        </w:rPr>
        <w:t>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:rsidR="006027E6" w:rsidRPr="00E91BB7" w:rsidRDefault="006027E6" w:rsidP="00E91BB7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7133" w:rsidRPr="002B283F" w:rsidRDefault="00657133" w:rsidP="006571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B283F">
        <w:rPr>
          <w:rFonts w:ascii="Times New Roman" w:hAnsi="Times New Roman"/>
          <w:b/>
          <w:sz w:val="24"/>
          <w:szCs w:val="24"/>
        </w:rPr>
        <w:t>Учебно-тематический</w:t>
      </w:r>
      <w:proofErr w:type="gramEnd"/>
      <w:r w:rsidRPr="002B283F">
        <w:rPr>
          <w:rFonts w:ascii="Times New Roman" w:hAnsi="Times New Roman"/>
          <w:b/>
          <w:sz w:val="24"/>
          <w:szCs w:val="24"/>
        </w:rPr>
        <w:t xml:space="preserve"> план</w:t>
      </w:r>
      <w:r>
        <w:rPr>
          <w:rFonts w:ascii="Times New Roman" w:hAnsi="Times New Roman"/>
          <w:b/>
          <w:sz w:val="24"/>
          <w:szCs w:val="24"/>
        </w:rPr>
        <w:t>ирование 1-4</w:t>
      </w:r>
      <w:r w:rsidRPr="002B283F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657133" w:rsidRPr="002B283F" w:rsidRDefault="00657133" w:rsidP="006571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6"/>
        <w:gridCol w:w="1159"/>
        <w:gridCol w:w="1160"/>
        <w:gridCol w:w="1106"/>
        <w:gridCol w:w="1109"/>
      </w:tblGrid>
      <w:tr w:rsidR="00657133" w:rsidRPr="002B283F" w:rsidTr="00657133">
        <w:tc>
          <w:tcPr>
            <w:tcW w:w="4266" w:type="dxa"/>
          </w:tcPr>
          <w:p w:rsidR="00657133" w:rsidRPr="002B283F" w:rsidRDefault="00657133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283F">
              <w:rPr>
                <w:rFonts w:ascii="Times New Roman" w:hAnsi="Times New Roman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1159" w:type="dxa"/>
          </w:tcPr>
          <w:p w:rsidR="00657133" w:rsidRPr="002B283F" w:rsidRDefault="00657133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B28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160" w:type="dxa"/>
          </w:tcPr>
          <w:p w:rsidR="00657133" w:rsidRPr="002B283F" w:rsidRDefault="00657133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B28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106" w:type="dxa"/>
          </w:tcPr>
          <w:p w:rsidR="00657133" w:rsidRPr="002B283F" w:rsidRDefault="00657133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B28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109" w:type="dxa"/>
          </w:tcPr>
          <w:p w:rsidR="00657133" w:rsidRPr="002B283F" w:rsidRDefault="00657133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B28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657133" w:rsidRPr="002B283F" w:rsidTr="00657133">
        <w:trPr>
          <w:trHeight w:val="465"/>
        </w:trPr>
        <w:tc>
          <w:tcPr>
            <w:tcW w:w="4266" w:type="dxa"/>
          </w:tcPr>
          <w:p w:rsidR="00657133" w:rsidRPr="00657133" w:rsidRDefault="00657133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7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Знания о физической культуре  </w:t>
            </w:r>
          </w:p>
        </w:tc>
        <w:tc>
          <w:tcPr>
            <w:tcW w:w="4534" w:type="dxa"/>
            <w:gridSpan w:val="4"/>
          </w:tcPr>
          <w:p w:rsidR="00657133" w:rsidRPr="002B283F" w:rsidRDefault="00657133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процессе уроков</w:t>
            </w:r>
          </w:p>
          <w:p w:rsidR="00657133" w:rsidRDefault="00657133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7133" w:rsidRPr="002B283F" w:rsidTr="00657133">
        <w:trPr>
          <w:trHeight w:val="465"/>
        </w:trPr>
        <w:tc>
          <w:tcPr>
            <w:tcW w:w="4266" w:type="dxa"/>
          </w:tcPr>
          <w:p w:rsidR="00657133" w:rsidRPr="00657133" w:rsidRDefault="00657133" w:rsidP="00657133">
            <w:pPr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657133">
              <w:rPr>
                <w:rFonts w:ascii="Times New Roman" w:hAnsi="Times New Roman"/>
                <w:iCs/>
                <w:color w:val="000000"/>
              </w:rPr>
              <w:t>Способы физкультурной деятельности</w:t>
            </w:r>
          </w:p>
          <w:p w:rsidR="00657133" w:rsidRPr="00657133" w:rsidRDefault="00657133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gridSpan w:val="4"/>
          </w:tcPr>
          <w:p w:rsidR="00657133" w:rsidRPr="002B283F" w:rsidRDefault="00657133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процессе уроков</w:t>
            </w:r>
          </w:p>
          <w:p w:rsidR="00657133" w:rsidRPr="002B283F" w:rsidRDefault="00657133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7133" w:rsidRPr="002B283F" w:rsidTr="00657133">
        <w:trPr>
          <w:trHeight w:val="375"/>
        </w:trPr>
        <w:tc>
          <w:tcPr>
            <w:tcW w:w="4266" w:type="dxa"/>
          </w:tcPr>
          <w:p w:rsidR="00657133" w:rsidRPr="002B283F" w:rsidRDefault="00657133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159" w:type="dxa"/>
          </w:tcPr>
          <w:p w:rsidR="00657133" w:rsidRPr="002B283F" w:rsidRDefault="00AF495B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60" w:type="dxa"/>
          </w:tcPr>
          <w:p w:rsidR="00657133" w:rsidRPr="002B283F" w:rsidRDefault="00B2451E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36DF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</w:tcPr>
          <w:p w:rsidR="00657133" w:rsidRPr="002B283F" w:rsidRDefault="00B2451E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36DF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</w:tcPr>
          <w:p w:rsidR="00657133" w:rsidRPr="002B283F" w:rsidRDefault="00B2451E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36DF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57133" w:rsidRPr="002B283F" w:rsidTr="00657133">
        <w:trPr>
          <w:trHeight w:val="375"/>
        </w:trPr>
        <w:tc>
          <w:tcPr>
            <w:tcW w:w="4266" w:type="dxa"/>
          </w:tcPr>
          <w:p w:rsidR="00657133" w:rsidRPr="002B283F" w:rsidRDefault="00657133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Подвижные игры на основе </w:t>
            </w:r>
            <w:r w:rsidR="008471BF">
              <w:rPr>
                <w:rFonts w:ascii="Times New Roman" w:hAnsi="Times New Roman"/>
                <w:sz w:val="24"/>
              </w:rPr>
              <w:t>баскетбола</w:t>
            </w:r>
          </w:p>
        </w:tc>
        <w:tc>
          <w:tcPr>
            <w:tcW w:w="1159" w:type="dxa"/>
          </w:tcPr>
          <w:p w:rsidR="00657133" w:rsidRPr="002B283F" w:rsidRDefault="00AF495B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60" w:type="dxa"/>
          </w:tcPr>
          <w:p w:rsidR="00657133" w:rsidRPr="002B283F" w:rsidRDefault="00536DF2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6" w:type="dxa"/>
          </w:tcPr>
          <w:p w:rsidR="00657133" w:rsidRPr="002B283F" w:rsidRDefault="00536DF2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9" w:type="dxa"/>
          </w:tcPr>
          <w:p w:rsidR="00657133" w:rsidRPr="002B283F" w:rsidRDefault="00536DF2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657133" w:rsidRPr="002B283F" w:rsidTr="00657133">
        <w:trPr>
          <w:trHeight w:val="481"/>
        </w:trPr>
        <w:tc>
          <w:tcPr>
            <w:tcW w:w="4266" w:type="dxa"/>
          </w:tcPr>
          <w:p w:rsidR="00657133" w:rsidRPr="002B283F" w:rsidRDefault="00B2451E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Гимнастика</w:t>
            </w:r>
          </w:p>
        </w:tc>
        <w:tc>
          <w:tcPr>
            <w:tcW w:w="1159" w:type="dxa"/>
          </w:tcPr>
          <w:p w:rsidR="00657133" w:rsidRPr="002B283F" w:rsidRDefault="00B2451E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F495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0" w:type="dxa"/>
          </w:tcPr>
          <w:p w:rsidR="00657133" w:rsidRPr="002B283F" w:rsidRDefault="00B2451E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36DF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</w:tcPr>
          <w:p w:rsidR="00657133" w:rsidRPr="002B283F" w:rsidRDefault="00B2451E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36DF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</w:tcPr>
          <w:p w:rsidR="00657133" w:rsidRPr="002B283F" w:rsidRDefault="00B2451E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36DF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57133" w:rsidRPr="002B283F" w:rsidTr="00657133">
        <w:trPr>
          <w:trHeight w:val="481"/>
        </w:trPr>
        <w:tc>
          <w:tcPr>
            <w:tcW w:w="4266" w:type="dxa"/>
          </w:tcPr>
          <w:p w:rsidR="00657133" w:rsidRPr="002B283F" w:rsidRDefault="00B2451E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Лыжная подготовка.</w:t>
            </w:r>
          </w:p>
        </w:tc>
        <w:tc>
          <w:tcPr>
            <w:tcW w:w="1159" w:type="dxa"/>
          </w:tcPr>
          <w:p w:rsidR="00657133" w:rsidRPr="002B283F" w:rsidRDefault="00AF495B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0" w:type="dxa"/>
          </w:tcPr>
          <w:p w:rsidR="00657133" w:rsidRPr="002B283F" w:rsidRDefault="00536DF2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dxa"/>
          </w:tcPr>
          <w:p w:rsidR="00657133" w:rsidRPr="002B283F" w:rsidRDefault="00536DF2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9" w:type="dxa"/>
          </w:tcPr>
          <w:p w:rsidR="00657133" w:rsidRPr="002B283F" w:rsidRDefault="00536DF2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9F3EE1" w:rsidRPr="002B283F" w:rsidTr="00657133">
        <w:trPr>
          <w:trHeight w:val="481"/>
        </w:trPr>
        <w:tc>
          <w:tcPr>
            <w:tcW w:w="4266" w:type="dxa"/>
          </w:tcPr>
          <w:p w:rsidR="009F3EE1" w:rsidRDefault="009F3EE1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Теннис</w:t>
            </w:r>
          </w:p>
        </w:tc>
        <w:tc>
          <w:tcPr>
            <w:tcW w:w="1159" w:type="dxa"/>
          </w:tcPr>
          <w:p w:rsidR="009F3EE1" w:rsidRDefault="009F3EE1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0" w:type="dxa"/>
          </w:tcPr>
          <w:p w:rsidR="009F3EE1" w:rsidRDefault="00536DF2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6" w:type="dxa"/>
          </w:tcPr>
          <w:p w:rsidR="009F3EE1" w:rsidRDefault="00536DF2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9" w:type="dxa"/>
          </w:tcPr>
          <w:p w:rsidR="009F3EE1" w:rsidRDefault="00536DF2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657133" w:rsidRPr="002B283F" w:rsidTr="00657133">
        <w:trPr>
          <w:trHeight w:val="409"/>
        </w:trPr>
        <w:tc>
          <w:tcPr>
            <w:tcW w:w="4266" w:type="dxa"/>
          </w:tcPr>
          <w:p w:rsidR="00657133" w:rsidRPr="002B283F" w:rsidRDefault="00657133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28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159" w:type="dxa"/>
          </w:tcPr>
          <w:p w:rsidR="00657133" w:rsidRPr="002B283F" w:rsidRDefault="00AF495B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60" w:type="dxa"/>
          </w:tcPr>
          <w:p w:rsidR="00657133" w:rsidRPr="002B283F" w:rsidRDefault="00536DF2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06" w:type="dxa"/>
          </w:tcPr>
          <w:p w:rsidR="00657133" w:rsidRPr="002B283F" w:rsidRDefault="00536DF2" w:rsidP="006571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09" w:type="dxa"/>
          </w:tcPr>
          <w:p w:rsidR="00657133" w:rsidRPr="002B283F" w:rsidRDefault="00536DF2" w:rsidP="006571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</w:tr>
    </w:tbl>
    <w:p w:rsidR="00657133" w:rsidRDefault="00657133">
      <w:pPr>
        <w:rPr>
          <w:rFonts w:ascii="Times New Roman" w:hAnsi="Times New Roman"/>
          <w:b/>
        </w:rPr>
      </w:pPr>
    </w:p>
    <w:p w:rsidR="00E91BB7" w:rsidRDefault="00E91BB7">
      <w:pPr>
        <w:rPr>
          <w:rFonts w:ascii="Times New Roman" w:hAnsi="Times New Roman"/>
          <w:b/>
        </w:rPr>
      </w:pPr>
    </w:p>
    <w:p w:rsidR="00E91BB7" w:rsidRDefault="00E91BB7">
      <w:pPr>
        <w:rPr>
          <w:rFonts w:ascii="Times New Roman" w:hAnsi="Times New Roman"/>
          <w:b/>
        </w:rPr>
      </w:pPr>
    </w:p>
    <w:p w:rsidR="00E91BB7" w:rsidRDefault="00E91BB7">
      <w:pPr>
        <w:rPr>
          <w:rFonts w:ascii="Times New Roman" w:hAnsi="Times New Roman"/>
          <w:b/>
        </w:rPr>
      </w:pPr>
    </w:p>
    <w:p w:rsidR="00E91BB7" w:rsidRDefault="00E91BB7">
      <w:pPr>
        <w:rPr>
          <w:rFonts w:ascii="Times New Roman" w:hAnsi="Times New Roman"/>
          <w:b/>
        </w:rPr>
      </w:pPr>
    </w:p>
    <w:p w:rsidR="00E91BB7" w:rsidRDefault="00E91BB7">
      <w:pPr>
        <w:rPr>
          <w:rFonts w:ascii="Times New Roman" w:hAnsi="Times New Roman"/>
          <w:b/>
        </w:rPr>
      </w:pPr>
    </w:p>
    <w:p w:rsidR="0008032F" w:rsidRDefault="00CD1CDF" w:rsidP="0008032F">
      <w:pPr>
        <w:spacing w:after="0" w:line="240" w:lineRule="auto"/>
        <w:jc w:val="center"/>
        <w:rPr>
          <w:rFonts w:ascii="Times New Roman" w:hAnsi="Times New Roman"/>
          <w:b/>
        </w:rPr>
      </w:pPr>
      <w:r w:rsidRPr="007611B8">
        <w:rPr>
          <w:rFonts w:ascii="Times New Roman" w:hAnsi="Times New Roman"/>
          <w:b/>
        </w:rPr>
        <w:lastRenderedPageBreak/>
        <w:t xml:space="preserve">Тематическое </w:t>
      </w:r>
      <w:r w:rsidR="0008032F">
        <w:rPr>
          <w:rFonts w:ascii="Times New Roman" w:hAnsi="Times New Roman"/>
          <w:b/>
        </w:rPr>
        <w:t xml:space="preserve">планирование </w:t>
      </w:r>
      <w:r w:rsidR="00442BF7" w:rsidRPr="0008032F">
        <w:rPr>
          <w:rFonts w:ascii="Times New Roman" w:hAnsi="Times New Roman"/>
          <w:b/>
        </w:rPr>
        <w:t xml:space="preserve">1 класс </w:t>
      </w:r>
    </w:p>
    <w:p w:rsidR="00442BF7" w:rsidRDefault="00442BF7" w:rsidP="0008032F">
      <w:pPr>
        <w:spacing w:after="0" w:line="240" w:lineRule="auto"/>
        <w:jc w:val="center"/>
        <w:rPr>
          <w:rFonts w:ascii="Times New Roman" w:hAnsi="Times New Roman"/>
        </w:rPr>
      </w:pPr>
      <w:r w:rsidRPr="0008032F">
        <w:rPr>
          <w:rFonts w:ascii="Times New Roman" w:hAnsi="Times New Roman"/>
          <w:b/>
        </w:rPr>
        <w:t>(</w:t>
      </w:r>
      <w:r w:rsidR="0008032F" w:rsidRPr="0008032F">
        <w:rPr>
          <w:rFonts w:ascii="Times New Roman" w:hAnsi="Times New Roman"/>
          <w:b/>
        </w:rPr>
        <w:t>99</w:t>
      </w:r>
      <w:r w:rsidRPr="0008032F">
        <w:rPr>
          <w:rFonts w:ascii="Times New Roman" w:hAnsi="Times New Roman"/>
          <w:b/>
        </w:rPr>
        <w:t xml:space="preserve"> часов)</w:t>
      </w:r>
      <w:r w:rsidR="0008032F">
        <w:rPr>
          <w:rFonts w:ascii="Times New Roman" w:hAnsi="Times New Roman"/>
          <w:b/>
        </w:rPr>
        <w:t>.</w:t>
      </w:r>
    </w:p>
    <w:p w:rsidR="0008032F" w:rsidRPr="007611B8" w:rsidRDefault="0008032F" w:rsidP="0008032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35"/>
        <w:gridCol w:w="6920"/>
        <w:gridCol w:w="1701"/>
      </w:tblGrid>
      <w:tr w:rsidR="004E66C6" w:rsidTr="004E66C6"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08032F" w:rsidRDefault="004E66C6" w:rsidP="007004F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8032F">
              <w:rPr>
                <w:rFonts w:ascii="Times New Roman" w:hAnsi="Times New Roman"/>
                <w:b/>
                <w:sz w:val="24"/>
              </w:rPr>
              <w:t xml:space="preserve">№ урока </w:t>
            </w:r>
          </w:p>
        </w:tc>
        <w:tc>
          <w:tcPr>
            <w:tcW w:w="6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08032F" w:rsidRDefault="004E66C6" w:rsidP="007004F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032F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Pr="0008032F" w:rsidRDefault="004E66C6" w:rsidP="007004F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8032F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</w:tr>
      <w:tr w:rsidR="002C74FA" w:rsidTr="004E66C6"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74FA" w:rsidRPr="002C74FA" w:rsidRDefault="002C74FA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74FA" w:rsidRPr="0008032F" w:rsidRDefault="002C74FA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Лёгкая атлетика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74FA" w:rsidRPr="0008032F" w:rsidRDefault="009F3EE1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  <w:r w:rsidR="002C74FA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4E66C6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Default="004E66C6" w:rsidP="000803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C74FA">
              <w:rPr>
                <w:rFonts w:ascii="Times New Roman" w:hAnsi="Times New Roman"/>
                <w:sz w:val="24"/>
              </w:rPr>
              <w:t>/1.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322E6B" w:rsidRDefault="004E66C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 Основы знаний, игры.</w:t>
            </w:r>
            <w:r w:rsidR="003E2CCE" w:rsidRPr="00322E6B">
              <w:rPr>
                <w:rFonts w:ascii="Times New Roman" w:hAnsi="Times New Roman"/>
                <w:sz w:val="24"/>
                <w:szCs w:val="24"/>
              </w:rPr>
              <w:t xml:space="preserve">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Default="002C74FA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E66C6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Default="004E66C6" w:rsidP="000803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2C74FA">
              <w:rPr>
                <w:rFonts w:ascii="Times New Roman" w:hAnsi="Times New Roman"/>
                <w:sz w:val="24"/>
              </w:rPr>
              <w:t>/2.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322E6B" w:rsidRDefault="004E66C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Навыки бега и ходьбы</w:t>
            </w:r>
            <w:r w:rsidR="0008032F">
              <w:rPr>
                <w:rFonts w:ascii="Times New Roman" w:hAnsi="Times New Roman"/>
                <w:sz w:val="24"/>
                <w:szCs w:val="24"/>
              </w:rPr>
              <w:t>.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Default="002C74FA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E66C6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Default="004E66C6" w:rsidP="000803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2C74FA">
              <w:rPr>
                <w:rFonts w:ascii="Times New Roman" w:hAnsi="Times New Roman"/>
                <w:sz w:val="24"/>
              </w:rPr>
              <w:t>/3.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322E6B" w:rsidRDefault="004E66C6" w:rsidP="002C74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4FA">
              <w:rPr>
                <w:rFonts w:ascii="Times New Roman" w:hAnsi="Times New Roman"/>
                <w:sz w:val="24"/>
                <w:szCs w:val="24"/>
              </w:rPr>
              <w:t>Б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ег с ускорением 30м. </w:t>
            </w:r>
            <w:r w:rsidR="002C74FA">
              <w:rPr>
                <w:rFonts w:ascii="Times New Roman" w:hAnsi="Times New Roman"/>
                <w:sz w:val="24"/>
                <w:szCs w:val="24"/>
              </w:rPr>
              <w:t>Карельская игра «Сиди, сиди, Яша».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Default="002C74FA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E66C6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Default="004E66C6" w:rsidP="000803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2C74FA">
              <w:rPr>
                <w:rFonts w:ascii="Times New Roman" w:hAnsi="Times New Roman"/>
                <w:sz w:val="24"/>
              </w:rPr>
              <w:t>/4.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322E6B" w:rsidRDefault="004E66C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Техника  выполнения прыжка в длину с места.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Default="002C74FA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E66C6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Default="004E66C6" w:rsidP="000803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2C74FA">
              <w:rPr>
                <w:rFonts w:ascii="Times New Roman" w:hAnsi="Times New Roman"/>
                <w:sz w:val="24"/>
              </w:rPr>
              <w:t>/5.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322E6B" w:rsidRDefault="004E66C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Техника выполнения прыжка в длину с разбега.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Default="002C74FA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E66C6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Default="004E66C6" w:rsidP="000803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2C74FA">
              <w:rPr>
                <w:rFonts w:ascii="Times New Roman" w:hAnsi="Times New Roman"/>
                <w:sz w:val="24"/>
              </w:rPr>
              <w:t>/6.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322E6B" w:rsidRDefault="004E66C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Техника выполнения метания малого мяча.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Default="002C74FA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E66C6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Default="004E66C6" w:rsidP="000803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2C74FA">
              <w:rPr>
                <w:rFonts w:ascii="Times New Roman" w:hAnsi="Times New Roman"/>
                <w:sz w:val="24"/>
              </w:rPr>
              <w:t>/7.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322E6B" w:rsidRDefault="004E66C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Равномерный бег по дистанции.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Default="002C74FA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E66C6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Default="004E66C6" w:rsidP="000803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2C74FA">
              <w:rPr>
                <w:rFonts w:ascii="Times New Roman" w:hAnsi="Times New Roman"/>
                <w:sz w:val="24"/>
              </w:rPr>
              <w:t>/8.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322E6B" w:rsidRDefault="004E66C6" w:rsidP="002C74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Кроссовая подготовка.</w:t>
            </w:r>
            <w:r w:rsidR="003E2CCE" w:rsidRPr="00322E6B">
              <w:rPr>
                <w:rFonts w:ascii="Times New Roman" w:hAnsi="Times New Roman"/>
                <w:sz w:val="24"/>
                <w:szCs w:val="24"/>
              </w:rPr>
              <w:t xml:space="preserve"> Карельск</w:t>
            </w:r>
            <w:r w:rsidR="002C74FA">
              <w:rPr>
                <w:rFonts w:ascii="Times New Roman" w:hAnsi="Times New Roman"/>
                <w:sz w:val="24"/>
                <w:szCs w:val="24"/>
              </w:rPr>
              <w:t>ая игра «Волк и ягнята»</w:t>
            </w:r>
            <w:r w:rsidR="003E2CCE" w:rsidRPr="00322E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Default="002C74FA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E66C6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Default="004E66C6" w:rsidP="000803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2C74FA">
              <w:rPr>
                <w:rFonts w:ascii="Times New Roman" w:hAnsi="Times New Roman"/>
                <w:sz w:val="24"/>
              </w:rPr>
              <w:t>/9.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322E6B" w:rsidRDefault="004E66C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Преодоление малых п</w:t>
            </w:r>
            <w:r w:rsidR="0008032F">
              <w:rPr>
                <w:rFonts w:ascii="Times New Roman" w:hAnsi="Times New Roman"/>
                <w:sz w:val="24"/>
                <w:szCs w:val="24"/>
              </w:rPr>
              <w:t>репятствий. Бег 1 км по пересечё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нной местности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Default="002C74FA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F3EE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3EE1" w:rsidRDefault="009F3EE1" w:rsidP="000803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3EE1" w:rsidRPr="00322E6B" w:rsidRDefault="009F3EE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по размеченным участкам дорожки. Игра «У ребят порядок строгий».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3EE1" w:rsidRDefault="009F3EE1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F3EE1" w:rsidTr="00536DF2">
        <w:tc>
          <w:tcPr>
            <w:tcW w:w="7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3EE1" w:rsidRDefault="009F3EE1" w:rsidP="000803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11/11.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3EE1" w:rsidRPr="00322E6B" w:rsidRDefault="009F3EE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выносливости. Челночный бег.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3EE1" w:rsidRDefault="009F3EE1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F3EE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3EE1" w:rsidRDefault="009F3EE1" w:rsidP="000803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12/12.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3EE1" w:rsidRPr="00322E6B" w:rsidRDefault="009F3EE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бега. Медленный бег до 3 мин.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3EE1" w:rsidRDefault="009F3EE1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F3EE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3EE1" w:rsidRDefault="009F3EE1" w:rsidP="000803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13/13.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3EE1" w:rsidRPr="00322E6B" w:rsidRDefault="009F3EE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Эстафеты. Бег с ускорением.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3EE1" w:rsidRDefault="009F3EE1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C74FA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74FA" w:rsidRPr="002C74FA" w:rsidRDefault="002C74FA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C74FA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2C74FA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74FA" w:rsidRPr="002C74FA" w:rsidRDefault="002C74FA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FA">
              <w:rPr>
                <w:rFonts w:ascii="Times New Roman" w:hAnsi="Times New Roman"/>
                <w:b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74FA" w:rsidRPr="002C74FA" w:rsidRDefault="00E038A6" w:rsidP="002C74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  <w:r w:rsidR="002C74FA" w:rsidRPr="002C74FA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4E66C6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Default="0099583D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2C74FA">
              <w:rPr>
                <w:rFonts w:ascii="Times New Roman" w:hAnsi="Times New Roman"/>
                <w:sz w:val="24"/>
              </w:rPr>
              <w:t>/1.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322E6B" w:rsidRDefault="004E66C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Основы знаний. Развитие координационных способностей. </w:t>
            </w:r>
            <w:r w:rsidR="003E2CCE" w:rsidRPr="00322E6B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Default="0099583D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E66C6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Default="0099583D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2C74FA">
              <w:rPr>
                <w:rFonts w:ascii="Times New Roman" w:hAnsi="Times New Roman"/>
                <w:sz w:val="24"/>
              </w:rPr>
              <w:t>/2.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322E6B" w:rsidRDefault="004E66C6" w:rsidP="002C74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Ловля и передача </w:t>
            </w:r>
            <w:r w:rsidR="002C74FA">
              <w:rPr>
                <w:rFonts w:ascii="Times New Roman" w:hAnsi="Times New Roman"/>
                <w:sz w:val="24"/>
                <w:szCs w:val="24"/>
              </w:rPr>
              <w:t xml:space="preserve">баскетбольного 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мяча.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Default="0099583D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E66C6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Default="0099583D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2C74FA">
              <w:rPr>
                <w:rFonts w:ascii="Times New Roman" w:hAnsi="Times New Roman"/>
                <w:sz w:val="24"/>
              </w:rPr>
              <w:t>/3.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322E6B" w:rsidRDefault="004E66C6" w:rsidP="002C74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Ведение </w:t>
            </w:r>
            <w:r w:rsidR="002C74FA">
              <w:rPr>
                <w:rFonts w:ascii="Times New Roman" w:hAnsi="Times New Roman"/>
                <w:sz w:val="24"/>
                <w:szCs w:val="24"/>
              </w:rPr>
              <w:t>баскетбольного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 xml:space="preserve"> мяча. Основные термины </w:t>
            </w:r>
            <w:r w:rsidR="002C74FA">
              <w:rPr>
                <w:rFonts w:ascii="Times New Roman" w:hAnsi="Times New Roman"/>
                <w:sz w:val="24"/>
                <w:szCs w:val="24"/>
              </w:rPr>
              <w:t>баскетбола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Default="0099583D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E66C6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Default="0099583D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2C74FA">
              <w:rPr>
                <w:rFonts w:ascii="Times New Roman" w:hAnsi="Times New Roman"/>
                <w:sz w:val="24"/>
              </w:rPr>
              <w:t>/4.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322E6B" w:rsidRDefault="004E66C6" w:rsidP="002C74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Броски </w:t>
            </w:r>
            <w:r w:rsidR="002C74FA">
              <w:rPr>
                <w:rFonts w:ascii="Times New Roman" w:hAnsi="Times New Roman"/>
                <w:sz w:val="24"/>
                <w:szCs w:val="24"/>
              </w:rPr>
              <w:t xml:space="preserve">баскетбольного 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 xml:space="preserve"> мяча.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Default="0099583D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E66C6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Default="0099583D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2C74FA">
              <w:rPr>
                <w:rFonts w:ascii="Times New Roman" w:hAnsi="Times New Roman"/>
                <w:sz w:val="24"/>
              </w:rPr>
              <w:t>/5.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322E6B" w:rsidRDefault="004E66C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Метание малого мяча в цель.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Default="0099583D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E66C6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Default="0099583D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2C74FA">
              <w:rPr>
                <w:rFonts w:ascii="Times New Roman" w:hAnsi="Times New Roman"/>
                <w:sz w:val="24"/>
              </w:rPr>
              <w:t>/6.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322E6B" w:rsidRDefault="004E66C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Совершенствование упражнений с мячами.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Default="0099583D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E66C6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Default="0099583D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2C74FA">
              <w:rPr>
                <w:rFonts w:ascii="Times New Roman" w:hAnsi="Times New Roman"/>
                <w:sz w:val="24"/>
              </w:rPr>
              <w:t>/7.</w:t>
            </w:r>
            <w:r w:rsidR="004E66C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322E6B" w:rsidRDefault="004E66C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Челночный бег.</w:t>
            </w:r>
            <w:r w:rsidR="003E2CCE" w:rsidRPr="00322E6B">
              <w:rPr>
                <w:rFonts w:ascii="Times New Roman" w:hAnsi="Times New Roman"/>
                <w:sz w:val="24"/>
                <w:szCs w:val="24"/>
              </w:rPr>
              <w:t xml:space="preserve"> Карельские игры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Default="0099583D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E66C6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Default="0099583D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2C74FA">
              <w:rPr>
                <w:rFonts w:ascii="Times New Roman" w:hAnsi="Times New Roman"/>
                <w:sz w:val="24"/>
              </w:rPr>
              <w:t>/8.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322E6B" w:rsidRDefault="004E66C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Эстафеты с мячами.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Default="0099583D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E66C6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Default="0099583D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2C74FA">
              <w:rPr>
                <w:rFonts w:ascii="Times New Roman" w:hAnsi="Times New Roman"/>
                <w:sz w:val="24"/>
              </w:rPr>
              <w:t>/9.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6C6" w:rsidRPr="00322E6B" w:rsidRDefault="004E66C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Игры с б</w:t>
            </w:r>
            <w:r w:rsidR="0099583D">
              <w:rPr>
                <w:rFonts w:ascii="Times New Roman" w:hAnsi="Times New Roman"/>
                <w:sz w:val="24"/>
                <w:szCs w:val="24"/>
              </w:rPr>
              <w:t xml:space="preserve">аскетбольными 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мячами по выбору.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6C6" w:rsidRDefault="0099583D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583D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583D" w:rsidRDefault="0099583D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23/10.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583D" w:rsidRPr="00322E6B" w:rsidRDefault="0099583D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и передача баскетбольного мяча. Игра «Круговая охота».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583D" w:rsidRDefault="0099583D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583D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583D" w:rsidRDefault="0099583D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24/11.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583D" w:rsidRPr="00322E6B" w:rsidRDefault="0099583D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«Не давай мяча водящему».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583D" w:rsidRDefault="0099583D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583D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583D" w:rsidRDefault="0099583D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25/12.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583D" w:rsidRPr="00322E6B" w:rsidRDefault="0099583D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«Передал - садись».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583D" w:rsidRDefault="0099583D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8348C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Default="0068348C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26/13.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322E6B" w:rsidRDefault="0068348C" w:rsidP="0068348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баскетбольного мяча в движении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348C" w:rsidRDefault="00A964BD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8348C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Default="0068348C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27/14.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322E6B" w:rsidRDefault="0068348C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Карельские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эстафеты.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348C" w:rsidRDefault="00A964BD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8348C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99583D" w:rsidRDefault="0068348C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583D">
              <w:rPr>
                <w:rFonts w:ascii="Times New Roman" w:hAnsi="Times New Roman"/>
                <w:b/>
                <w:sz w:val="24"/>
                <w:lang w:val="en-US"/>
              </w:rPr>
              <w:t>III</w:t>
            </w:r>
            <w:r w:rsidRPr="0099583D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99583D" w:rsidRDefault="0068348C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348C" w:rsidRPr="0099583D" w:rsidRDefault="0068348C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  <w:r w:rsidRPr="0099583D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68348C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99583D" w:rsidRDefault="00E038A6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 w:rsidR="0068348C" w:rsidRPr="0099583D">
              <w:rPr>
                <w:rFonts w:ascii="Times New Roman" w:hAnsi="Times New Roman"/>
                <w:sz w:val="24"/>
              </w:rPr>
              <w:t>/1.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322E6B" w:rsidRDefault="0068348C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Основы знаний. Строевые упражнения. Акробатика. Положение упор «присев».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348C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68348C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FF0D4B" w:rsidRDefault="00E038A6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68348C" w:rsidRPr="00FF0D4B">
              <w:rPr>
                <w:rFonts w:ascii="Times New Roman" w:hAnsi="Times New Roman"/>
                <w:sz w:val="24"/>
              </w:rPr>
              <w:t>/2.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322E6B" w:rsidRDefault="0068348C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Акробатика. Положение «группировка».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348C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68348C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FF0D4B" w:rsidRDefault="00AA4293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6" type="#_x0000_t32" style="position:absolute;left:0;text-align:left;margin-left:-2.4pt;margin-top:-2.2pt;width:467.35pt;height:0;z-index:251712512;mso-position-horizontal-relative:text;mso-position-vertical-relative:text" o:connectortype="straight"/>
              </w:pict>
            </w:r>
            <w:r w:rsidR="009857A2">
              <w:rPr>
                <w:rFonts w:ascii="Times New Roman" w:hAnsi="Times New Roman"/>
                <w:sz w:val="24"/>
              </w:rPr>
              <w:t>30</w:t>
            </w:r>
            <w:r w:rsidR="0068348C" w:rsidRPr="00FF0D4B">
              <w:rPr>
                <w:rFonts w:ascii="Times New Roman" w:hAnsi="Times New Roman"/>
                <w:sz w:val="24"/>
              </w:rPr>
              <w:t>/3.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322E6B" w:rsidRDefault="0068348C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Акробатика. Перекаты в группировке.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348C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68348C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FF0D4B" w:rsidRDefault="009857A2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  <w:r w:rsidR="0068348C" w:rsidRPr="00FF0D4B">
              <w:rPr>
                <w:rFonts w:ascii="Times New Roman" w:hAnsi="Times New Roman"/>
                <w:sz w:val="24"/>
              </w:rPr>
              <w:t>/4.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322E6B" w:rsidRDefault="0068348C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Акробатика. Перекаты боком.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348C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68348C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FF0D4B" w:rsidRDefault="009857A2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  <w:r w:rsidR="0068348C" w:rsidRPr="00FF0D4B">
              <w:rPr>
                <w:rFonts w:ascii="Times New Roman" w:hAnsi="Times New Roman"/>
                <w:sz w:val="24"/>
              </w:rPr>
              <w:t>/5.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322E6B" w:rsidRDefault="0068348C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Акробатика. Комбинация из изученных элементов.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348C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68348C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FF0D4B" w:rsidRDefault="009857A2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  <w:r w:rsidR="0068348C" w:rsidRPr="00FF0D4B">
              <w:rPr>
                <w:rFonts w:ascii="Times New Roman" w:hAnsi="Times New Roman"/>
                <w:sz w:val="24"/>
              </w:rPr>
              <w:t>/6.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322E6B" w:rsidRDefault="0068348C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Лазание и </w:t>
            </w:r>
            <w:proofErr w:type="spellStart"/>
            <w:r w:rsidRPr="00322E6B">
              <w:rPr>
                <w:rFonts w:ascii="Times New Roman" w:hAnsi="Times New Roman"/>
                <w:sz w:val="24"/>
                <w:szCs w:val="24"/>
              </w:rPr>
              <w:t>перелазание</w:t>
            </w:r>
            <w:proofErr w:type="spellEnd"/>
            <w:proofErr w:type="gramStart"/>
            <w:r w:rsidRPr="00322E6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22E6B">
              <w:rPr>
                <w:rFonts w:ascii="Times New Roman" w:hAnsi="Times New Roman"/>
                <w:sz w:val="24"/>
                <w:szCs w:val="24"/>
              </w:rPr>
              <w:t xml:space="preserve"> Игры-эстафеты.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348C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68348C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FF0D4B" w:rsidRDefault="009857A2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  <w:r w:rsidR="0068348C" w:rsidRPr="00FF0D4B">
              <w:rPr>
                <w:rFonts w:ascii="Times New Roman" w:hAnsi="Times New Roman"/>
                <w:sz w:val="24"/>
              </w:rPr>
              <w:t>/7.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322E6B" w:rsidRDefault="0068348C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Упражнения в равновесии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ходьба на носках,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348C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68348C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FF0D4B" w:rsidRDefault="009857A2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  <w:r w:rsidR="0068348C" w:rsidRPr="00FF0D4B">
              <w:rPr>
                <w:rFonts w:ascii="Times New Roman" w:hAnsi="Times New Roman"/>
                <w:sz w:val="24"/>
              </w:rPr>
              <w:t>/8.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322E6B" w:rsidRDefault="0068348C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повороты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кругом стоя и при ходьбе на носках рейке гимнастической скамейке.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348C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68348C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FF0D4B" w:rsidRDefault="009857A2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  <w:r w:rsidR="0068348C" w:rsidRPr="00FF0D4B">
              <w:rPr>
                <w:rFonts w:ascii="Times New Roman" w:hAnsi="Times New Roman"/>
                <w:sz w:val="24"/>
              </w:rPr>
              <w:t>/9.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348C" w:rsidRPr="00322E6B" w:rsidRDefault="0068348C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Разучить</w:t>
            </w:r>
            <w:r w:rsidR="00A964BD">
              <w:rPr>
                <w:rFonts w:ascii="Times New Roman" w:hAnsi="Times New Roman"/>
                <w:sz w:val="24"/>
                <w:szCs w:val="24"/>
              </w:rPr>
              <w:t xml:space="preserve"> равновесие в ходьбе по бревну с перешагиванием через мячи.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348C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A964BD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FF0D4B" w:rsidRDefault="009857A2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  <w:r w:rsidR="00A964BD" w:rsidRPr="00FF0D4B">
              <w:rPr>
                <w:rFonts w:ascii="Times New Roman" w:hAnsi="Times New Roman"/>
                <w:sz w:val="24"/>
              </w:rPr>
              <w:t>/10.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322E6B" w:rsidRDefault="00A964BD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Висы и упоры.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4BD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A964BD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FF0D4B" w:rsidRDefault="009857A2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  <w:r w:rsidR="00A964BD" w:rsidRPr="00FF0D4B">
              <w:rPr>
                <w:rFonts w:ascii="Times New Roman" w:hAnsi="Times New Roman"/>
                <w:sz w:val="24"/>
              </w:rPr>
              <w:t>/11.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322E6B" w:rsidRDefault="00A964BD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Опорный прыжок.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4BD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A964BD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FF0D4B" w:rsidRDefault="009857A2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  <w:r w:rsidR="00A964BD" w:rsidRPr="00FF0D4B">
              <w:rPr>
                <w:rFonts w:ascii="Times New Roman" w:hAnsi="Times New Roman"/>
                <w:sz w:val="24"/>
              </w:rPr>
              <w:t>/12.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322E6B" w:rsidRDefault="00A964BD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Опорный прыжок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4BD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A964BD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FF0D4B" w:rsidRDefault="009857A2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  <w:r w:rsidR="00A964BD" w:rsidRPr="00FF0D4B">
              <w:rPr>
                <w:rFonts w:ascii="Times New Roman" w:hAnsi="Times New Roman"/>
                <w:sz w:val="24"/>
              </w:rPr>
              <w:t>/13.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322E6B" w:rsidRDefault="00A964BD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Разучить лазанье по канату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4BD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A964BD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FF0D4B" w:rsidRDefault="009857A2" w:rsidP="009958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  <w:r w:rsidR="00A964BD" w:rsidRPr="00FF0D4B">
              <w:rPr>
                <w:rFonts w:ascii="Times New Roman" w:hAnsi="Times New Roman"/>
                <w:sz w:val="24"/>
              </w:rPr>
              <w:t>/14.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322E6B" w:rsidRDefault="00A964BD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лазанье по канату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4BD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A964BD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  <w:r w:rsidR="00A964BD">
              <w:rPr>
                <w:rFonts w:ascii="Times New Roman" w:hAnsi="Times New Roman"/>
                <w:sz w:val="24"/>
              </w:rPr>
              <w:t>/15.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322E6B" w:rsidRDefault="00A964BD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Преодоление гимнастической полосы препятствий.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4BD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A964BD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  <w:r w:rsidR="00A964BD">
              <w:rPr>
                <w:rFonts w:ascii="Times New Roman" w:hAnsi="Times New Roman"/>
                <w:sz w:val="24"/>
              </w:rPr>
              <w:t>/16.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322E6B" w:rsidRDefault="00A964BD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Размыкание и смыкание приставными шагами.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4BD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A964BD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964BD">
              <w:rPr>
                <w:rFonts w:ascii="Times New Roman" w:hAnsi="Times New Roman"/>
                <w:b/>
                <w:sz w:val="24"/>
                <w:lang w:val="en-US"/>
              </w:rPr>
              <w:t>IV</w:t>
            </w:r>
            <w:r w:rsidRPr="00A964BD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4BD">
              <w:rPr>
                <w:rFonts w:ascii="Times New Roman" w:hAnsi="Times New Roman"/>
                <w:b/>
                <w:sz w:val="24"/>
                <w:szCs w:val="24"/>
              </w:rPr>
              <w:t>Теннис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4BD" w:rsidRPr="00A964BD" w:rsidRDefault="009857A2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  <w:r w:rsidR="00A964BD" w:rsidRPr="00A964BD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A964BD" w:rsidTr="00536DF2">
        <w:tc>
          <w:tcPr>
            <w:tcW w:w="7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  <w:r w:rsidR="00A964BD">
              <w:rPr>
                <w:rFonts w:ascii="Times New Roman" w:hAnsi="Times New Roman"/>
                <w:sz w:val="24"/>
              </w:rPr>
              <w:t>/1.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322E6B" w:rsidRDefault="00A964BD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История развития тенниса в России и за рубежом.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964BD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  <w:r w:rsidR="00A964BD">
              <w:rPr>
                <w:rFonts w:ascii="Times New Roman" w:hAnsi="Times New Roman"/>
                <w:sz w:val="24"/>
              </w:rPr>
              <w:t>/2.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322E6B" w:rsidRDefault="00A964BD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Разучить стойку теннисиста.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964BD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  <w:r w:rsidR="00A964BD">
              <w:rPr>
                <w:rFonts w:ascii="Times New Roman" w:hAnsi="Times New Roman"/>
                <w:sz w:val="24"/>
              </w:rPr>
              <w:t>/3.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322E6B" w:rsidRDefault="00A964BD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Разучить передвижения  и остановки.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964BD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  <w:r w:rsidR="00A964BD">
              <w:rPr>
                <w:rFonts w:ascii="Times New Roman" w:hAnsi="Times New Roman"/>
                <w:sz w:val="24"/>
              </w:rPr>
              <w:t>/4.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322E6B" w:rsidRDefault="00A964BD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Разучить жонглирование мяча.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964BD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  <w:r w:rsidR="00A964BD">
              <w:rPr>
                <w:rFonts w:ascii="Times New Roman" w:hAnsi="Times New Roman"/>
                <w:sz w:val="24"/>
              </w:rPr>
              <w:t>/5.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322E6B" w:rsidRDefault="00A964BD" w:rsidP="00A964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жонглирование мяча.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964BD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964BD">
              <w:rPr>
                <w:rFonts w:ascii="Times New Roman" w:hAnsi="Times New Roman"/>
                <w:b/>
                <w:sz w:val="24"/>
                <w:lang w:val="en-US"/>
              </w:rPr>
              <w:t>V</w:t>
            </w:r>
            <w:r w:rsidRPr="00A964BD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64BD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 w:rsidRPr="00A964BD">
              <w:rPr>
                <w:rFonts w:ascii="Times New Roman" w:hAnsi="Times New Roman"/>
                <w:b/>
                <w:sz w:val="24"/>
              </w:rPr>
              <w:t>ыжная подготовка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64BD" w:rsidRPr="00A964BD" w:rsidRDefault="00A964BD" w:rsidP="00A964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964BD">
              <w:rPr>
                <w:rFonts w:ascii="Times New Roman" w:hAnsi="Times New Roman"/>
                <w:b/>
                <w:sz w:val="24"/>
              </w:rPr>
              <w:t>20.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49/1.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Основы знаний. Освоение техники лыжных ходов. Ступающий шаг без палок.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50/2.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Ступающий шаг без палок. Построения и перестроения на лыжах.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51/3.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в шеренгу с лыжами в руках. Переноска и надевание лыж.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52/4.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Скользящий шаг без палок, повороты переступанием на месте.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53/5.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Скользящий шаг без палок, повороты переступанием на месте.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54/6.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Скользящий шаг без палок, повороты переступанием на месте.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55/7.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Подъем ступающим шагом, спуск в низкой стойке со склона без палок.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56/8.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Скользящий шаг с палками. 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57/9.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Скользящий шаг с палками. 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58/10.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Эстафеты с поворотом без палок.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59/11.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Встречные эстафеты без палок.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60/12.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Освоение элементов техники лыжной подготовки.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61/13. 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Освоение элементов техники лыжной подготовки.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62/14.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Освоение элементов техники лыжной подготовки.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E91BB7">
        <w:tc>
          <w:tcPr>
            <w:tcW w:w="7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63/15. 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Освоение элементов техники лыжной подготовки.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64/16. 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402AC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Освоение элементов техники.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65/17.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Спуск с горы в низкой стойке.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66/18.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Подъём в гору скользящим шагом.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67/19.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Лыжные гонки 1 км. Без учёта времени.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68/20.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402AC1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Соревнования на дистанции 500м.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402AC1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D73A7A" w:rsidRDefault="00D73A7A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73A7A">
              <w:rPr>
                <w:rFonts w:ascii="Times New Roman" w:hAnsi="Times New Roman"/>
                <w:b/>
                <w:sz w:val="24"/>
                <w:lang w:val="en-US"/>
              </w:rPr>
              <w:t>VI</w:t>
            </w:r>
            <w:r w:rsidRPr="00D73A7A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D73A7A" w:rsidRDefault="00D73A7A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A7A">
              <w:rPr>
                <w:rFonts w:ascii="Times New Roman" w:hAnsi="Times New Roman"/>
                <w:b/>
                <w:sz w:val="24"/>
                <w:szCs w:val="24"/>
              </w:rPr>
              <w:t>Теннис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Pr="00D73A7A" w:rsidRDefault="009857A2" w:rsidP="00D73A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  <w:r w:rsidR="00D73A7A" w:rsidRPr="00D73A7A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D73A7A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69/1.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D73A7A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Разучить основной хват ракетки.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Default="004F4EDE" w:rsidP="004F4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D73A7A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70/2.</w:t>
            </w:r>
            <w:r w:rsidR="00402AC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D73A7A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основной хват ракетки.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Default="004F4EDE" w:rsidP="004F4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D73A7A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71/3.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D73A7A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Разучить основной удар по мячу в открытой стойке.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Default="004F4EDE" w:rsidP="004F4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D73A7A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72/4.</w:t>
            </w:r>
            <w:r w:rsidR="00402AC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D73A7A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основной удар по мячу в открытой стойке.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Default="004F4EDE" w:rsidP="004F4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D73A7A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73/5.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D73A7A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Разучить удар по мячу в закрытой стойке.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Default="004F4EDE" w:rsidP="004F4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D73A7A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74/6.</w:t>
            </w:r>
            <w:r w:rsidR="00402AC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D73A7A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удар по мячу в закрытой стойке.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Default="004F4EDE" w:rsidP="004F4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02AC1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Default="00D73A7A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75/7.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AC1" w:rsidRPr="00322E6B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Разучить удар в открытой стойке.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AC1" w:rsidRDefault="004F4EDE" w:rsidP="004F4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9857A2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76/8. 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удар в открытой стойке.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D53006" w:rsidP="004F4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9857A2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77/9.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 с мячами.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D53006" w:rsidP="004F4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9857A2">
        <w:trPr>
          <w:trHeight w:val="285"/>
        </w:trPr>
        <w:tc>
          <w:tcPr>
            <w:tcW w:w="7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857A2" w:rsidRPr="004F4EDE" w:rsidRDefault="009857A2" w:rsidP="00C16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4EDE">
              <w:rPr>
                <w:rFonts w:ascii="Times New Roman" w:hAnsi="Times New Roman"/>
                <w:b/>
                <w:sz w:val="24"/>
                <w:lang w:val="en-US"/>
              </w:rPr>
              <w:t>VII</w:t>
            </w:r>
            <w:r w:rsidRPr="004F4EDE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857A2" w:rsidRPr="004F4EDE" w:rsidRDefault="009857A2" w:rsidP="00C16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EDE">
              <w:rPr>
                <w:rFonts w:ascii="Times New Roman" w:hAnsi="Times New Roman"/>
                <w:b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857A2" w:rsidRPr="004F4EDE" w:rsidRDefault="00841819" w:rsidP="00C16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  <w:r w:rsidR="009857A2" w:rsidRPr="004F4EDE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9857A2" w:rsidTr="009857A2">
        <w:tc>
          <w:tcPr>
            <w:tcW w:w="7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857A2" w:rsidRDefault="00D53006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78/1.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D5300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Игры-эстафеты. Игра «Муравейник». Инструктаж по технике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D53006" w:rsidP="004F4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536DF2">
        <w:tc>
          <w:tcPr>
            <w:tcW w:w="7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D5300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79/2.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22E6B" w:rsidRDefault="00D53006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Ловля и передача баскетбольного 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>мяча.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D5300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80/3.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22E6B" w:rsidRDefault="00D53006" w:rsidP="004F4ED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баскетбольного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 xml:space="preserve"> мяча.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D5300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81/4</w:t>
            </w:r>
            <w:r w:rsidR="009857A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22E6B" w:rsidRDefault="00D53006" w:rsidP="004F4ED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Броски баскетбольного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 xml:space="preserve"> мяча. 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D5300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82/5</w:t>
            </w:r>
            <w:r w:rsidR="009857A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22E6B" w:rsidRDefault="00D53006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и передача баскетбольного мяча.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D5300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83/6</w:t>
            </w:r>
            <w:r w:rsidR="009857A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22E6B" w:rsidRDefault="00D53006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с баскетбольным мячом «Передал - садись».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9857A2" w:rsidP="00D530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D53006">
              <w:rPr>
                <w:rFonts w:ascii="Times New Roman" w:hAnsi="Times New Roman"/>
                <w:sz w:val="24"/>
              </w:rPr>
              <w:t>4/7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22E6B" w:rsidRDefault="00D53006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с баскетбольным мячом «Не давай мяча водящему».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D5300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85/8</w:t>
            </w:r>
            <w:r w:rsidR="009857A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22E6B" w:rsidRDefault="00D53006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с баскетбольным мячом «Круговая охота».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D5300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86/9</w:t>
            </w:r>
            <w:r w:rsidR="009857A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22E6B" w:rsidRDefault="00D53006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Подвижная игра с баскетбольным мячом «Кто дальше бросит».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F7668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668">
              <w:rPr>
                <w:rFonts w:ascii="Times New Roman" w:hAnsi="Times New Roman"/>
                <w:b/>
                <w:sz w:val="24"/>
                <w:lang w:val="en-US"/>
              </w:rPr>
              <w:t>VIII</w:t>
            </w:r>
            <w:r w:rsidRPr="003F7668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F7668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668">
              <w:rPr>
                <w:rFonts w:ascii="Times New Roman" w:hAnsi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Pr="003F7668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668">
              <w:rPr>
                <w:rFonts w:ascii="Times New Roman" w:hAnsi="Times New Roman"/>
                <w:b/>
                <w:sz w:val="24"/>
              </w:rPr>
              <w:t>13.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87/1. 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22E6B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Основы знаний. Техника выполнения прыжка в высоту с прямого разбега.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88/2. 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22E6B" w:rsidRDefault="009857A2" w:rsidP="003F766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 xml:space="preserve"> в высоту.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Челночный бег.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89/3.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22E6B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прыжков.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90/4. 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22E6B" w:rsidRDefault="009857A2" w:rsidP="003F766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Прыжки в высоту.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Челночный бег.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91/5. 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22E6B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Спринтерский бег. Стартовый разгон.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92/6. 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22E6B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Техника выполнения метания на дальность. 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93/7. 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22E6B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Техника выполнения прыжков в длину с разбега.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94/8. 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22E6B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 xml:space="preserve">Техника выполнения прыжков в длину с места и метание на заданное расстояние.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4E66C6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95/9. </w:t>
            </w:r>
          </w:p>
        </w:tc>
        <w:tc>
          <w:tcPr>
            <w:tcW w:w="6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57A2" w:rsidRPr="00322E6B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22E6B">
              <w:rPr>
                <w:rFonts w:ascii="Times New Roman" w:hAnsi="Times New Roman"/>
                <w:sz w:val="24"/>
                <w:szCs w:val="24"/>
              </w:rPr>
              <w:t>рыжков в длину с разбега.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E91BB7">
        <w:tc>
          <w:tcPr>
            <w:tcW w:w="7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857A2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96/10. 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857A2" w:rsidRPr="00322E6B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Преодоление малых п</w:t>
            </w:r>
            <w:r>
              <w:rPr>
                <w:rFonts w:ascii="Times New Roman" w:hAnsi="Times New Roman"/>
                <w:sz w:val="24"/>
                <w:szCs w:val="24"/>
              </w:rPr>
              <w:t>репятствий. Бег 1 км по пересечённой местности.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536DF2">
        <w:tc>
          <w:tcPr>
            <w:tcW w:w="7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857A2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97/11.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857A2" w:rsidRPr="00322E6B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на дальность.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536DF2">
        <w:tc>
          <w:tcPr>
            <w:tcW w:w="7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857A2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98/12.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857A2" w:rsidRPr="00322E6B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Кроссовая подготовка.  Карельские игры.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857A2" w:rsidTr="00536DF2">
        <w:tc>
          <w:tcPr>
            <w:tcW w:w="7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857A2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99/13.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857A2" w:rsidRPr="00322E6B" w:rsidRDefault="009857A2" w:rsidP="00700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E6B">
              <w:rPr>
                <w:rFonts w:ascii="Times New Roman" w:hAnsi="Times New Roman"/>
                <w:sz w:val="24"/>
                <w:szCs w:val="24"/>
              </w:rPr>
              <w:t>Кроссовая подготовка.  Карельские игры.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857A2" w:rsidRDefault="009857A2" w:rsidP="003F76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4E66C6" w:rsidRDefault="004E66C6" w:rsidP="007004F8">
      <w:p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Wingdings 2" w:hAnsi="Times New Roman" w:cs="Wingdings 2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Уроки лыжной подготовки при плохих погодных условиях </w:t>
      </w:r>
      <w:proofErr w:type="gramStart"/>
      <w:r>
        <w:rPr>
          <w:rFonts w:ascii="Times New Roman" w:hAnsi="Times New Roman"/>
          <w:color w:val="000000"/>
          <w:sz w:val="24"/>
        </w:rPr>
        <w:t>заменять на уроки</w:t>
      </w:r>
      <w:proofErr w:type="gramEnd"/>
      <w:r>
        <w:rPr>
          <w:rFonts w:ascii="Times New Roman" w:hAnsi="Times New Roman"/>
          <w:color w:val="000000"/>
          <w:sz w:val="24"/>
        </w:rPr>
        <w:t xml:space="preserve"> из вариативной части                      \ подвижные игры на основе спортивных </w:t>
      </w:r>
      <w:proofErr w:type="spellStart"/>
      <w:r>
        <w:rPr>
          <w:rFonts w:ascii="Times New Roman" w:hAnsi="Times New Roman"/>
          <w:color w:val="000000"/>
          <w:sz w:val="24"/>
        </w:rPr>
        <w:t>игр\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</w:p>
    <w:p w:rsidR="003F7668" w:rsidRDefault="003F7668" w:rsidP="007004F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536DF2" w:rsidRDefault="004E66C6" w:rsidP="00536DF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Тематическое планирование 2 класс</w:t>
      </w:r>
    </w:p>
    <w:p w:rsidR="00536DF2" w:rsidRDefault="004E66C6" w:rsidP="00536DF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(</w:t>
      </w:r>
      <w:r w:rsidR="00536DF2">
        <w:rPr>
          <w:rFonts w:ascii="Times New Roman" w:hAnsi="Times New Roman"/>
          <w:b/>
          <w:bCs/>
          <w:color w:val="000000"/>
          <w:sz w:val="24"/>
        </w:rPr>
        <w:t>102 часа</w:t>
      </w:r>
      <w:r>
        <w:rPr>
          <w:rFonts w:ascii="Times New Roman" w:hAnsi="Times New Roman"/>
          <w:b/>
          <w:bCs/>
          <w:color w:val="000000"/>
          <w:sz w:val="24"/>
        </w:rPr>
        <w:t>)</w:t>
      </w:r>
    </w:p>
    <w:p w:rsidR="00536DF2" w:rsidRDefault="00536DF2" w:rsidP="007004F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6662"/>
        <w:gridCol w:w="1701"/>
      </w:tblGrid>
      <w:tr w:rsidR="00536DF2" w:rsidRPr="0008032F" w:rsidTr="00B71BF9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DF2" w:rsidRPr="0008032F" w:rsidRDefault="00536DF2" w:rsidP="00536D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8032F">
              <w:rPr>
                <w:rFonts w:ascii="Times New Roman" w:hAnsi="Times New Roman"/>
                <w:b/>
                <w:sz w:val="24"/>
              </w:rPr>
              <w:t xml:space="preserve">№ урока 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DF2" w:rsidRPr="0008032F" w:rsidRDefault="00536DF2" w:rsidP="00536D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032F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DF2" w:rsidRPr="0008032F" w:rsidRDefault="00536DF2" w:rsidP="00536DF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8032F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</w:tr>
      <w:tr w:rsidR="00536DF2" w:rsidRPr="0008032F" w:rsidTr="00B71BF9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DF2" w:rsidRPr="002C74FA" w:rsidRDefault="00536DF2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DF2" w:rsidRPr="0008032F" w:rsidRDefault="00536DF2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Лёгкая атлетика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DF2" w:rsidRPr="0008032F" w:rsidRDefault="00536DF2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знаний Навыки бега и ходьбы.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короткая дистанция.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3/3.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30м. Эстафеты. Карельские игры.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4/4.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Техника выполнения прыжка в длину с места.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5/5.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Техника выполнения прыжка в длину с разбега.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AA429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shape id="_x0000_s1027" type="#_x0000_t32" style="position:absolute;left:0;text-align:left;margin-left:-3.05pt;margin-top:-3.55pt;width:468.65pt;height:2.05pt;flip:y;z-index:251658240;mso-position-horizontal-relative:text;mso-position-vertical-relative:text" o:connectortype="straight"/>
              </w:pict>
            </w:r>
            <w:r w:rsidR="00901F33">
              <w:rPr>
                <w:rFonts w:ascii="Times New Roman" w:hAnsi="Times New Roman"/>
                <w:sz w:val="24"/>
              </w:rPr>
              <w:t>6/6.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Техника выполнения метания в цель и на дальность.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Круговая эстафета. 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Кроссовый бег.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Преодоление малых препятствий. Бег 1 км по пересечённой местности.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901F33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малого мяча.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11/11.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901F33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малого мяча с места на дальность.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12/12.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901F33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мяча с места на заданное расстояние в горизонтальную и вертикальную цель.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13/13.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901F33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 подготовка.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2C74F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2C74FA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C74FA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2C74FA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2C74FA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FA">
              <w:rPr>
                <w:rFonts w:ascii="Times New Roman" w:hAnsi="Times New Roman"/>
                <w:b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2C74FA" w:rsidRDefault="0000044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  <w:r w:rsidR="00901F33" w:rsidRPr="002C74FA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знаний Игры по выбору.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Ловля и передача баскетбольного мяча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901F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на месте правой и левой рукой.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мяча правой и левой рукой в движении.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E038A6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мяча в движении по разметкам.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E038A6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на развитие координационных способностей.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Игры-эстафеты с мячами.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Совершенствование упражнений с мячами.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мячами по выбору.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E038A6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Ловля и передача мяча в движении.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E91BB7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24/11.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E038A6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мяча в колон</w:t>
            </w:r>
            <w:r w:rsidR="006745B1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25/12.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E038A6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Броски в цель (щит, кольцо).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26/13.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E038A6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Броски в цель (щит, кольцо).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27/14.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E038A6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Эстафеты. Развитие координационных способностей.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99583D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99583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583D">
              <w:rPr>
                <w:rFonts w:ascii="Times New Roman" w:hAnsi="Times New Roman"/>
                <w:b/>
                <w:sz w:val="24"/>
                <w:lang w:val="en-US"/>
              </w:rPr>
              <w:t>III</w:t>
            </w:r>
            <w:r w:rsidRPr="0099583D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99583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99583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  <w:r w:rsidRPr="0099583D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901F33" w:rsidRPr="00A964BD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99583D" w:rsidRDefault="0000044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 w:rsidR="00901F33" w:rsidRPr="0099583D">
              <w:rPr>
                <w:rFonts w:ascii="Times New Roman" w:hAnsi="Times New Roman"/>
                <w:sz w:val="24"/>
              </w:rPr>
              <w:t>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A766BF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безопасности на уроках гимнастики. Лазанье по гимнастической стенке.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A964BD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FF0D4B" w:rsidRDefault="0000044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901F33" w:rsidRPr="00FF0D4B">
              <w:rPr>
                <w:rFonts w:ascii="Times New Roman" w:hAnsi="Times New Roman"/>
                <w:sz w:val="24"/>
              </w:rPr>
              <w:t>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A766BF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Размыкания и смыкания приставными шагами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A964BD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FF0D4B" w:rsidRDefault="0000044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901F33" w:rsidRPr="00FF0D4B">
              <w:rPr>
                <w:rFonts w:ascii="Times New Roman" w:hAnsi="Times New Roman"/>
                <w:sz w:val="24"/>
              </w:rPr>
              <w:t>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A766BF" w:rsidP="00A766B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Передвижение в колонне по одному по указанным ориентирам.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A964BD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FF0D4B" w:rsidRDefault="0000044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  <w:r w:rsidR="00901F33" w:rsidRPr="00FF0D4B">
              <w:rPr>
                <w:rFonts w:ascii="Times New Roman" w:hAnsi="Times New Roman"/>
                <w:sz w:val="24"/>
              </w:rPr>
              <w:t>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000443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Разучить стойку на лопатках согнув ноги.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A964BD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FF0D4B" w:rsidRDefault="0000044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  <w:r w:rsidR="00901F33" w:rsidRPr="00FF0D4B">
              <w:rPr>
                <w:rFonts w:ascii="Times New Roman" w:hAnsi="Times New Roman"/>
                <w:sz w:val="24"/>
              </w:rPr>
              <w:t>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000443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Разучить кувырок вперёд, кувырок в сторону.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A964BD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FF0D4B" w:rsidRDefault="0000044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  <w:r w:rsidR="00901F33" w:rsidRPr="00FF0D4B">
              <w:rPr>
                <w:rFonts w:ascii="Times New Roman" w:hAnsi="Times New Roman"/>
                <w:sz w:val="24"/>
              </w:rPr>
              <w:t>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000443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Разучить «мост » с положения лёжа.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A964BD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FF0D4B" w:rsidRDefault="0000044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  <w:r w:rsidR="00901F33" w:rsidRPr="00FF0D4B">
              <w:rPr>
                <w:rFonts w:ascii="Times New Roman" w:hAnsi="Times New Roman"/>
                <w:sz w:val="24"/>
              </w:rPr>
              <w:t>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000443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Акробатическая комбинация из разученных элементов.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A964BD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FF0D4B" w:rsidRDefault="0000044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  <w:r w:rsidR="00901F33" w:rsidRPr="00FF0D4B">
              <w:rPr>
                <w:rFonts w:ascii="Times New Roman" w:hAnsi="Times New Roman"/>
                <w:sz w:val="24"/>
              </w:rPr>
              <w:t>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000443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Висы и упоры.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A964BD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FF0D4B" w:rsidRDefault="0000044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  <w:r w:rsidR="00901F33" w:rsidRPr="00FF0D4B">
              <w:rPr>
                <w:rFonts w:ascii="Times New Roman" w:hAnsi="Times New Roman"/>
                <w:sz w:val="24"/>
              </w:rPr>
              <w:t>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000443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Висы и упоры.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A964BD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FF0D4B" w:rsidRDefault="0000044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  <w:r w:rsidR="00901F33" w:rsidRPr="00FF0D4B">
              <w:rPr>
                <w:rFonts w:ascii="Times New Roman" w:hAnsi="Times New Roman"/>
                <w:sz w:val="24"/>
              </w:rPr>
              <w:t>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000443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Лазанье по канату.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A964BD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FF0D4B" w:rsidRDefault="0000044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  <w:r w:rsidR="00901F33" w:rsidRPr="00FF0D4B">
              <w:rPr>
                <w:rFonts w:ascii="Times New Roman" w:hAnsi="Times New Roman"/>
                <w:sz w:val="24"/>
              </w:rPr>
              <w:t>/11.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000443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Лазанье по канату.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A964BD" w:rsidTr="00B71BF9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FF0D4B" w:rsidRDefault="0000044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  <w:r w:rsidR="00901F33" w:rsidRPr="00FF0D4B">
              <w:rPr>
                <w:rFonts w:ascii="Times New Roman" w:hAnsi="Times New Roman"/>
                <w:sz w:val="24"/>
              </w:rPr>
              <w:t>/12.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000443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Эстафеты с лазаньем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перелезанием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A964BD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FF0D4B" w:rsidRDefault="00AA429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shape id="_x0000_s1028" type="#_x0000_t32" style="position:absolute;left:0;text-align:left;margin-left:-3.05pt;margin-top:-2.2pt;width:468pt;height:1.35pt;z-index:251659264;mso-position-horizontal-relative:text;mso-position-vertical-relative:text" o:connectortype="straight"/>
              </w:pict>
            </w:r>
            <w:r w:rsidR="00000443">
              <w:rPr>
                <w:rFonts w:ascii="Times New Roman" w:hAnsi="Times New Roman"/>
                <w:sz w:val="24"/>
              </w:rPr>
              <w:t>40</w:t>
            </w:r>
            <w:r w:rsidR="00901F33" w:rsidRPr="00FF0D4B">
              <w:rPr>
                <w:rFonts w:ascii="Times New Roman" w:hAnsi="Times New Roman"/>
                <w:sz w:val="24"/>
              </w:rPr>
              <w:t>/13.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000443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Опорный прыжок.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A964BD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FF0D4B" w:rsidRDefault="0000044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  <w:r w:rsidR="00901F33" w:rsidRPr="00FF0D4B">
              <w:rPr>
                <w:rFonts w:ascii="Times New Roman" w:hAnsi="Times New Roman"/>
                <w:sz w:val="24"/>
              </w:rPr>
              <w:t>/14.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000443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Опорный прыжок.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A964BD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901F33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000443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/15.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000443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и ходьба на носках по бревну.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A964BD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000443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  <w:r w:rsidR="00901F33">
              <w:rPr>
                <w:rFonts w:ascii="Times New Roman" w:hAnsi="Times New Roman"/>
                <w:sz w:val="24"/>
              </w:rPr>
              <w:t>/16.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000443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Повороты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кругом стоя и при ходьбе на носках по гимнастической скамейке.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A964BD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964BD">
              <w:rPr>
                <w:rFonts w:ascii="Times New Roman" w:hAnsi="Times New Roman"/>
                <w:b/>
                <w:sz w:val="24"/>
                <w:lang w:val="en-US"/>
              </w:rPr>
              <w:t>IV</w:t>
            </w:r>
            <w:r w:rsidRPr="00A964BD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4BD">
              <w:rPr>
                <w:rFonts w:ascii="Times New Roman" w:hAnsi="Times New Roman"/>
                <w:b/>
                <w:sz w:val="24"/>
                <w:szCs w:val="24"/>
              </w:rPr>
              <w:t>Теннис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A964BD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  <w:r w:rsidR="00901F33" w:rsidRPr="00A964BD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  <w:r w:rsidR="00901F33">
              <w:rPr>
                <w:rFonts w:ascii="Times New Roman" w:hAnsi="Times New Roman"/>
                <w:sz w:val="24"/>
              </w:rPr>
              <w:t>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EA30B4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закрытую и открытую стойку.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  <w:r w:rsidR="00901F33">
              <w:rPr>
                <w:rFonts w:ascii="Times New Roman" w:hAnsi="Times New Roman"/>
                <w:sz w:val="24"/>
              </w:rPr>
              <w:t>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EA30B4" w:rsidP="00EA30B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удара мяча справа с отскока.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  <w:r w:rsidR="00901F33">
              <w:rPr>
                <w:rFonts w:ascii="Times New Roman" w:hAnsi="Times New Roman"/>
                <w:sz w:val="24"/>
              </w:rPr>
              <w:t>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EA30B4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удар мяча справа с отскока.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  <w:r w:rsidR="00901F33">
              <w:rPr>
                <w:rFonts w:ascii="Times New Roman" w:hAnsi="Times New Roman"/>
                <w:sz w:val="24"/>
              </w:rPr>
              <w:t>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EA30B4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мяча.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  <w:r w:rsidR="00901F33">
              <w:rPr>
                <w:rFonts w:ascii="Times New Roman" w:hAnsi="Times New Roman"/>
                <w:sz w:val="24"/>
              </w:rPr>
              <w:t>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322E6B" w:rsidRDefault="00EA30B4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мяча.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1F33" w:rsidRPr="00A964BD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964BD">
              <w:rPr>
                <w:rFonts w:ascii="Times New Roman" w:hAnsi="Times New Roman"/>
                <w:b/>
                <w:sz w:val="24"/>
                <w:lang w:val="en-US"/>
              </w:rPr>
              <w:t>V</w:t>
            </w:r>
            <w:r w:rsidRPr="00A964BD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 w:rsidRPr="00A964BD">
              <w:rPr>
                <w:rFonts w:ascii="Times New Roman" w:hAnsi="Times New Roman"/>
                <w:b/>
                <w:sz w:val="24"/>
              </w:rPr>
              <w:t>ыжная подготовка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1F33" w:rsidRPr="00A964BD" w:rsidRDefault="00901F33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964BD">
              <w:rPr>
                <w:rFonts w:ascii="Times New Roman" w:hAnsi="Times New Roman"/>
                <w:b/>
                <w:sz w:val="24"/>
              </w:rPr>
              <w:t>20.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C1621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знаний. Техника лыжных ходов. С</w:t>
            </w:r>
            <w:r>
              <w:rPr>
                <w:rFonts w:ascii="Times New Roman" w:hAnsi="Times New Roman"/>
                <w:color w:val="000000"/>
                <w:sz w:val="24"/>
              </w:rPr>
              <w:t>тупающий шаг с палками.</w:t>
            </w:r>
            <w:r>
              <w:rPr>
                <w:rFonts w:ascii="Times New Roman" w:hAnsi="Times New Roman"/>
                <w:sz w:val="24"/>
              </w:rPr>
              <w:t xml:space="preserve">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C16215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Скользящий шаг с палками.</w:t>
            </w:r>
            <w:r>
              <w:rPr>
                <w:rFonts w:ascii="Times New Roman" w:hAnsi="Times New Roman"/>
              </w:rPr>
              <w:t xml:space="preserve"> 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C16215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Основы правильной техники. Скользящий шаг с палками.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переступанием на месте.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C16215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Одноопорное скольжение без палок с размашистым движением рук.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C16215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Низкая и высокая стойка на лыжах, приставные шаги.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C16215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Подъем ступающим шагом и спуск в низкой стойке на склоне без палок.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E91BB7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56/8.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C16215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Подъем ступающим шагом и спуск в низкой стойке на склоне с палками.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C16215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Подъем ступающим шагом и спуск в низкой стойке на склоне с палками.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C1621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Подъем </w:t>
            </w:r>
            <w:r>
              <w:rPr>
                <w:rFonts w:ascii="Times New Roman" w:hAnsi="Times New Roman"/>
                <w:color w:val="000000"/>
                <w:sz w:val="24"/>
              </w:rPr>
              <w:t>ступающим шагом и спу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ск в ср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едней, высокой стойке на склоне с палками.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59/11.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Эстафеты с поворотом. 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60/12.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Эстафеты встречные  без палок.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61/13.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C16215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Подъем ступающим шагом и спуск в разных стойках на склоне с палками.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62/14.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C16215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Разучить подъём «лесенкой».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63/15.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C16215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Закрепить подъём «лесенкой».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64/16.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D97C52" w:rsidP="00C1621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Разучить поворот на месте переступанием вокруг пяток лыж.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65/17.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D97C52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поворот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месте переступанием вокруг пяток лыж.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66/18.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D97C52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 с передачей палок.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67/19.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D97C52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дистанции 1 км.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68/20.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D97C52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 с лыжами.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D73A7A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73A7A">
              <w:rPr>
                <w:rFonts w:ascii="Times New Roman" w:hAnsi="Times New Roman"/>
                <w:b/>
                <w:sz w:val="24"/>
                <w:lang w:val="en-US"/>
              </w:rPr>
              <w:t>VI</w:t>
            </w:r>
            <w:r w:rsidRPr="00D73A7A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D73A7A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A7A">
              <w:rPr>
                <w:rFonts w:ascii="Times New Roman" w:hAnsi="Times New Roman"/>
                <w:b/>
                <w:sz w:val="24"/>
                <w:szCs w:val="24"/>
              </w:rPr>
              <w:t>Теннис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D73A7A" w:rsidRDefault="00D97C52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  <w:r w:rsidR="00EA30B4" w:rsidRPr="00D73A7A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EA30B4" w:rsidTr="00B71BF9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69/1.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D97C52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прямому замаху при подаче.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AA4293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shape id="_x0000_s1029" type="#_x0000_t32" style="position:absolute;left:0;text-align:left;margin-left:-2.4pt;margin-top:-1.5pt;width:467.35pt;height:.05pt;z-index:251660288;mso-position-horizontal-relative:text;mso-position-vertical-relative:text" o:connectortype="straight"/>
              </w:pict>
            </w:r>
            <w:r w:rsidR="00EA30B4">
              <w:rPr>
                <w:rFonts w:ascii="Times New Roman" w:hAnsi="Times New Roman"/>
                <w:sz w:val="24"/>
              </w:rPr>
              <w:t>70/2.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D97C52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прямой замах при подаче.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D97C52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прямой замах при подаче.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D97C52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замаху при подаче</w:t>
            </w:r>
            <w:r w:rsidR="00841819">
              <w:rPr>
                <w:rFonts w:ascii="Times New Roman" w:hAnsi="Times New Roman"/>
                <w:sz w:val="24"/>
                <w:szCs w:val="24"/>
              </w:rPr>
              <w:t xml:space="preserve"> и удару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над головой.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841819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замаха при подаче и удару над головой.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841819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 замах при подаче и удару над головой.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841819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жонглирование мячом одной стороной.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841819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жонглирование мячом ободом ракетки.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841819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EA30B4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841819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 жонглирование мячом ободом ракетки.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841819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97C52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7C52" w:rsidRDefault="00D97C52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7C52" w:rsidRDefault="00841819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 с мячами.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7C52" w:rsidRDefault="00841819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97C52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7C52" w:rsidRDefault="00D97C52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79/11.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7C52" w:rsidRDefault="00841819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 с мячами.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7C52" w:rsidRDefault="00841819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4F4EDE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4F4EDE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4EDE">
              <w:rPr>
                <w:rFonts w:ascii="Times New Roman" w:hAnsi="Times New Roman"/>
                <w:b/>
                <w:sz w:val="24"/>
                <w:lang w:val="en-US"/>
              </w:rPr>
              <w:t>VII</w:t>
            </w:r>
            <w:r w:rsidRPr="004F4EDE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4F4EDE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EDE">
              <w:rPr>
                <w:rFonts w:ascii="Times New Roman" w:hAnsi="Times New Roman"/>
                <w:b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4F4EDE" w:rsidRDefault="00B71BF9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  <w:r w:rsidR="00EA30B4" w:rsidRPr="004F4EDE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EA30B4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84181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  <w:r w:rsidR="00EA30B4">
              <w:rPr>
                <w:rFonts w:ascii="Times New Roman" w:hAnsi="Times New Roman"/>
                <w:sz w:val="24"/>
              </w:rPr>
              <w:t>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DE23CF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Ловля и передача мяча в движении. Игра «Попади в мяч».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84181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  <w:r w:rsidR="00EA30B4">
              <w:rPr>
                <w:rFonts w:ascii="Times New Roman" w:hAnsi="Times New Roman"/>
                <w:sz w:val="24"/>
              </w:rPr>
              <w:t>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DE23CF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мяча в движении. Игра «Мяч среднему».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84181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  <w:r w:rsidR="00EA30B4">
              <w:rPr>
                <w:rFonts w:ascii="Times New Roman" w:hAnsi="Times New Roman"/>
                <w:sz w:val="24"/>
              </w:rPr>
              <w:t>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81198E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мяча в движении. Игра «Пятнашки».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84181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  <w:r w:rsidR="00EA30B4">
              <w:rPr>
                <w:rFonts w:ascii="Times New Roman" w:hAnsi="Times New Roman"/>
                <w:sz w:val="24"/>
              </w:rPr>
              <w:t>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81198E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и ловля мяча от груди.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84181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  <w:r w:rsidR="00EA30B4">
              <w:rPr>
                <w:rFonts w:ascii="Times New Roman" w:hAnsi="Times New Roman"/>
                <w:sz w:val="24"/>
              </w:rPr>
              <w:t>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81198E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передачу и ловлю мяча от груди.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84181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  <w:r w:rsidR="00EA30B4">
              <w:rPr>
                <w:rFonts w:ascii="Times New Roman" w:hAnsi="Times New Roman"/>
                <w:sz w:val="24"/>
              </w:rPr>
              <w:t>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81198E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Броски мяча в кольцо с места.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84181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  <w:r w:rsidR="00EA30B4">
              <w:rPr>
                <w:rFonts w:ascii="Times New Roman" w:hAnsi="Times New Roman"/>
                <w:sz w:val="24"/>
              </w:rPr>
              <w:t>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81198E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броски мяча с места.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84181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  <w:r w:rsidR="00EA30B4">
              <w:rPr>
                <w:rFonts w:ascii="Times New Roman" w:hAnsi="Times New Roman"/>
                <w:sz w:val="24"/>
              </w:rPr>
              <w:t>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81198E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Броски мяча в цель (щит).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84181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  <w:r w:rsidR="00EA30B4">
              <w:rPr>
                <w:rFonts w:ascii="Times New Roman" w:hAnsi="Times New Roman"/>
                <w:sz w:val="24"/>
              </w:rPr>
              <w:t>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81198E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Броски мяча в цель (щит).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Default="0084181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  <w:r w:rsidR="00EA30B4">
              <w:rPr>
                <w:rFonts w:ascii="Times New Roman" w:hAnsi="Times New Roman"/>
                <w:sz w:val="24"/>
              </w:rPr>
              <w:t>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22E6B" w:rsidRDefault="0081198E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 с мячами.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30B4" w:rsidRPr="003F7668" w:rsidTr="00E91BB7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F7668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668"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>VIII</w:t>
            </w:r>
            <w:r w:rsidRPr="003F7668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30B4" w:rsidRPr="003F7668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668">
              <w:rPr>
                <w:rFonts w:ascii="Times New Roman" w:hAnsi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30B4" w:rsidRPr="003F7668" w:rsidRDefault="00EA30B4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668">
              <w:rPr>
                <w:rFonts w:ascii="Times New Roman" w:hAnsi="Times New Roman"/>
                <w:b/>
                <w:sz w:val="24"/>
              </w:rPr>
              <w:t>13.</w:t>
            </w:r>
          </w:p>
        </w:tc>
      </w:tr>
      <w:tr w:rsidR="00B71BF9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BF9" w:rsidRDefault="00B71BF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BF9" w:rsidRDefault="00B71BF9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знаний. Техника выполнения прыжка в высоту с прямого разбега.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BF9" w:rsidRDefault="00B71BF9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71BF9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BF9" w:rsidRDefault="00B71BF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BF9" w:rsidRDefault="00B71BF9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Метание малого мяча в цель.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BF9" w:rsidRDefault="00B71BF9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71BF9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BF9" w:rsidRDefault="00B71BF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BF9" w:rsidRDefault="00B71BF9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Метание малого мяча в цель.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BF9" w:rsidRDefault="00B71BF9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71BF9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BF9" w:rsidRDefault="00B71BF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BF9" w:rsidRDefault="00B71BF9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Прыжок в длину с разбега с 5 – 7 шагов.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BF9" w:rsidRDefault="00B71BF9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71BF9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BF9" w:rsidRDefault="00B71BF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BF9" w:rsidRDefault="00B71BF9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Прыжок в длину с разбега с 5 – 7 шагов.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BF9" w:rsidRDefault="00B71BF9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71BF9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BF9" w:rsidRDefault="00B71BF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BF9" w:rsidRDefault="00B71BF9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Метание мяча с разбега.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BF9" w:rsidRDefault="00B71BF9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71BF9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BF9" w:rsidRDefault="00B71BF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BF9" w:rsidRDefault="00B71BF9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Метание мяча с разбега.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BF9" w:rsidRDefault="00B71BF9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71BF9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BF9" w:rsidRDefault="00B71BF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BF9" w:rsidRDefault="002357E7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Челночный бег.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BF9" w:rsidRDefault="00B71BF9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71BF9" w:rsidTr="00B71BF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BF9" w:rsidRDefault="00B71BF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BF9" w:rsidRDefault="002357E7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1 км.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BF9" w:rsidRDefault="00B71BF9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71BF9" w:rsidTr="00B71BF9"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1BF9" w:rsidRDefault="00B71BF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1BF9" w:rsidRDefault="00B71BF9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Кроссовая подготовка. 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71BF9" w:rsidRDefault="00B71BF9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71BF9" w:rsidTr="00B71BF9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1BF9" w:rsidRDefault="00B71BF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100/11.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1BF9" w:rsidRDefault="00B71BF9" w:rsidP="00C16215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Гладкий бег по стадиону. Игры- эстафеты</w:t>
            </w:r>
            <w:r w:rsidR="002357E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71BF9" w:rsidRDefault="00B71BF9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71BF9" w:rsidTr="00B71BF9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1BF9" w:rsidRDefault="00B71BF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101/12.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1BF9" w:rsidRDefault="00B71BF9" w:rsidP="00C1621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Преодоление малых п</w:t>
            </w:r>
            <w:r w:rsidR="002357E7">
              <w:rPr>
                <w:rFonts w:ascii="Times New Roman" w:hAnsi="Times New Roman"/>
                <w:sz w:val="24"/>
              </w:rPr>
              <w:t>репятствий. Бег 1 км по пересечё</w:t>
            </w:r>
            <w:r>
              <w:rPr>
                <w:rFonts w:ascii="Times New Roman" w:hAnsi="Times New Roman"/>
                <w:sz w:val="24"/>
              </w:rPr>
              <w:t xml:space="preserve">нной местности.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71BF9" w:rsidRDefault="00B71BF9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71BF9" w:rsidTr="00B71BF9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1BF9" w:rsidRDefault="00B71BF9" w:rsidP="006745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102/13.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71BF9" w:rsidRPr="00322E6B" w:rsidRDefault="002357E7" w:rsidP="00536D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 подготовка.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71BF9" w:rsidRDefault="00B71BF9" w:rsidP="00536D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536DF2" w:rsidRDefault="00536DF2" w:rsidP="007004F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FE54DF" w:rsidRPr="00E91BB7" w:rsidRDefault="00FE54DF" w:rsidP="007004F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FE54DF" w:rsidRDefault="00FE54DF" w:rsidP="00FE54D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Тематическое планирование 3 класс</w:t>
      </w:r>
    </w:p>
    <w:p w:rsidR="00FE54DF" w:rsidRDefault="00FE54DF" w:rsidP="00FE54D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(102 часа).</w:t>
      </w:r>
    </w:p>
    <w:p w:rsidR="00FE54DF" w:rsidRPr="00FE54DF" w:rsidRDefault="00FE54DF" w:rsidP="00FE54D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6662"/>
        <w:gridCol w:w="1701"/>
      </w:tblGrid>
      <w:tr w:rsidR="00FE54DF" w:rsidRPr="0008032F" w:rsidTr="00FE54DF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Pr="0008032F" w:rsidRDefault="00FE54DF" w:rsidP="00FE54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8032F">
              <w:rPr>
                <w:rFonts w:ascii="Times New Roman" w:hAnsi="Times New Roman"/>
                <w:b/>
                <w:sz w:val="24"/>
              </w:rPr>
              <w:t xml:space="preserve">№ урока 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Pr="0008032F" w:rsidRDefault="00FE54DF" w:rsidP="00FE54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032F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Pr="0008032F" w:rsidRDefault="00FE54DF" w:rsidP="00FE54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8032F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</w:tr>
      <w:tr w:rsidR="00FE54DF" w:rsidRPr="0008032F" w:rsidTr="00FE54DF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Pr="002C74FA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Pr="0008032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Лёгкая атлетика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Pr="0008032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знаний. Бег с ускорением, игры.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техники высокого старта.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3/3.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техники высокого старта.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4/4.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техники бега на короткие дистанции.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5/5.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Учёт контрольного норматива бег 30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AA429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shape id="_x0000_s1033" type="#_x0000_t32" style="position:absolute;left:0;text-align:left;margin-left:-3.05pt;margin-top:-3.55pt;width:468.65pt;height:2.05pt;flip:y;z-index:251666432;mso-position-horizontal-relative:text;mso-position-vertical-relative:text" o:connectortype="straight"/>
              </w:pict>
            </w:r>
            <w:r w:rsidR="00FE54DF">
              <w:rPr>
                <w:rFonts w:ascii="Times New Roman" w:hAnsi="Times New Roman"/>
                <w:sz w:val="24"/>
              </w:rPr>
              <w:t>6/6.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метание малого мяча на дальность.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Эстафетный бег. Бег 30м. 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выполнения прыжка в длину с места.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выполнения прыжка в длину с разбега.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Pr="00322E6B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Техника выполнения метания в цель и на дальность.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11/11.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Pr="00322E6B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Круговая эстафета. 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12/12.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Pr="00322E6B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Преодоление малых препятствий. Бег 1 км по пересеченной местности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13/13.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Pr="00322E6B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Кроссовая подготовка.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RPr="002C74F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Pr="002C74FA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C74FA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2C74FA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Pr="002C74FA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FA">
              <w:rPr>
                <w:rFonts w:ascii="Times New Roman" w:hAnsi="Times New Roman"/>
                <w:b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Pr="002C74FA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  <w:r w:rsidRPr="002C74FA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FE54DF" w:rsidTr="00E91BB7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14/1.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знаний. Игры по выбору. Инструктаж по технике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Ведение, ловля и передача баскетбольного мяча. 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термины баскетбола. Броски баскетбольного  мяча.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техники передачи баскетбольного мяча снизу и передача от груди двумя руками.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техники передачи мяча снизу и от груди.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123217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техники бросков и ловле большого мяча.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123217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техники ведения</w:t>
            </w:r>
            <w:r w:rsidR="00C601BB">
              <w:rPr>
                <w:rFonts w:ascii="Times New Roman" w:hAnsi="Times New Roman"/>
                <w:sz w:val="24"/>
              </w:rPr>
              <w:t xml:space="preserve"> мяча в движении шагом. Игра «К своим флажкам».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C601BB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и ловля мяча. Игра «</w:t>
            </w:r>
            <w:proofErr w:type="gramStart"/>
            <w:r>
              <w:rPr>
                <w:rFonts w:ascii="Times New Roman" w:hAnsi="Times New Roman"/>
                <w:sz w:val="24"/>
              </w:rPr>
              <w:t>Передал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садись».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C601BB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скоростно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силовых способностей. Игра «Кто быстрей».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E54DF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Default="00FE54DF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54DF" w:rsidRPr="00C601BB" w:rsidRDefault="00C601BB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C601BB">
              <w:rPr>
                <w:rFonts w:ascii="Times New Roman" w:hAnsi="Times New Roman"/>
                <w:color w:val="000000"/>
                <w:sz w:val="24"/>
                <w:szCs w:val="24"/>
              </w:rPr>
              <w:t>стафеты с ведением мяча и передачей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54DF" w:rsidRDefault="00FE54DF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06A33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D06A3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24/11.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D06A33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Совершенствование упражнений с мячами.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6A33" w:rsidRDefault="00D06A3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06A33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D06A3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25/12.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D06A33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Совершенствование упражнений с мячами.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6A33" w:rsidRDefault="00D06A3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06A33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D06A3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26/13.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D06A33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мини- баскетбол. Правила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6A33" w:rsidRDefault="00D06A3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06A33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D06A3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27/14.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D06A33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мини- баскетбол. Правила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6A33" w:rsidRDefault="00D06A3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06A33" w:rsidRPr="0099583D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Pr="0099583D" w:rsidRDefault="00D06A3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583D">
              <w:rPr>
                <w:rFonts w:ascii="Times New Roman" w:hAnsi="Times New Roman"/>
                <w:b/>
                <w:sz w:val="24"/>
                <w:lang w:val="en-US"/>
              </w:rPr>
              <w:t>III</w:t>
            </w:r>
            <w:r w:rsidRPr="0099583D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Pr="00C601BB" w:rsidRDefault="00C601BB" w:rsidP="00C601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601BB">
              <w:rPr>
                <w:rFonts w:ascii="Times New Roman" w:hAnsi="Times New Roman"/>
                <w:b/>
                <w:sz w:val="24"/>
              </w:rPr>
              <w:t>Гимнастика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6A33" w:rsidRPr="0099583D" w:rsidRDefault="00D06A3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  <w:r w:rsidRPr="0099583D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D06A33" w:rsidRPr="00A964BD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Pr="0099583D" w:rsidRDefault="00D06A3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 w:rsidRPr="0099583D">
              <w:rPr>
                <w:rFonts w:ascii="Times New Roman" w:hAnsi="Times New Roman"/>
                <w:sz w:val="24"/>
              </w:rPr>
              <w:t>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знаний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овершенствовать элементы акробатики 2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, строевые упражнения.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6A33" w:rsidRPr="00A964BD" w:rsidRDefault="00D06A3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D06A33" w:rsidRPr="00A964BD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Pr="00FF0D4B" w:rsidRDefault="00D06A3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Pr="00FF0D4B">
              <w:rPr>
                <w:rFonts w:ascii="Times New Roman" w:hAnsi="Times New Roman"/>
                <w:sz w:val="24"/>
              </w:rPr>
              <w:t>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Акробатика.  Обучение </w:t>
            </w:r>
            <w:r>
              <w:rPr>
                <w:rFonts w:ascii="Times New Roman" w:hAnsi="Times New Roman"/>
                <w:color w:val="000000"/>
                <w:sz w:val="24"/>
              </w:rPr>
              <w:t>2-3 кувырка вперед слитно.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6A33" w:rsidRPr="00A964BD" w:rsidRDefault="00D06A3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D06A33" w:rsidRPr="00A964BD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Pr="00FF0D4B" w:rsidRDefault="00D06A3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Pr="00FF0D4B">
              <w:rPr>
                <w:rFonts w:ascii="Times New Roman" w:hAnsi="Times New Roman"/>
                <w:sz w:val="24"/>
              </w:rPr>
              <w:t>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Акробатика.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- стойка на лопатках.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6A33" w:rsidRPr="00A964BD" w:rsidRDefault="00D06A3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D06A33" w:rsidRPr="00A964BD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Pr="00FF0D4B" w:rsidRDefault="00D06A3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  <w:r w:rsidRPr="00FF0D4B">
              <w:rPr>
                <w:rFonts w:ascii="Times New Roman" w:hAnsi="Times New Roman"/>
                <w:sz w:val="24"/>
              </w:rPr>
              <w:t>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Акробатика. </w:t>
            </w:r>
            <w:r>
              <w:rPr>
                <w:rFonts w:ascii="Times New Roman" w:hAnsi="Times New Roman"/>
                <w:color w:val="000000"/>
                <w:sz w:val="24"/>
              </w:rPr>
              <w:t>Перекаты и группировка с последующей опорой руками за головой.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6A33" w:rsidRPr="00A964BD" w:rsidRDefault="00D06A3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D06A33" w:rsidRPr="00A964BD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Pr="00FF0D4B" w:rsidRDefault="00D06A3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  <w:r w:rsidRPr="00FF0D4B">
              <w:rPr>
                <w:rFonts w:ascii="Times New Roman" w:hAnsi="Times New Roman"/>
                <w:sz w:val="24"/>
              </w:rPr>
              <w:t>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Акробатика.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Мост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лёжа на спине.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6A33" w:rsidRPr="00A964BD" w:rsidRDefault="00D06A3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D06A33" w:rsidRPr="00A964BD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Pr="00FF0D4B" w:rsidRDefault="00D06A3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  <w:r w:rsidRPr="00FF0D4B">
              <w:rPr>
                <w:rFonts w:ascii="Times New Roman" w:hAnsi="Times New Roman"/>
                <w:sz w:val="24"/>
              </w:rPr>
              <w:t>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элементы раздельно и в комбинации.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6A33" w:rsidRPr="00A964BD" w:rsidRDefault="00D06A3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D06A33" w:rsidRPr="00A964BD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Pr="00FF0D4B" w:rsidRDefault="00D06A3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  <w:r w:rsidRPr="00FF0D4B">
              <w:rPr>
                <w:rFonts w:ascii="Times New Roman" w:hAnsi="Times New Roman"/>
                <w:sz w:val="24"/>
              </w:rPr>
              <w:t>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Лазание и </w:t>
            </w:r>
            <w:proofErr w:type="spellStart"/>
            <w:r>
              <w:rPr>
                <w:rFonts w:ascii="Times New Roman" w:hAnsi="Times New Roman"/>
                <w:sz w:val="24"/>
              </w:rPr>
              <w:t>перелазание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Игры-эстафеты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6A33" w:rsidRPr="00A964BD" w:rsidRDefault="00D06A3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D06A33" w:rsidRPr="00A964BD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Pr="00FF0D4B" w:rsidRDefault="00D06A3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  <w:r w:rsidRPr="00FF0D4B">
              <w:rPr>
                <w:rFonts w:ascii="Times New Roman" w:hAnsi="Times New Roman"/>
                <w:sz w:val="24"/>
              </w:rPr>
              <w:t>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C601BB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в равновесии, ходьба на носках, повороты, перешагивание через мячи.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6A33" w:rsidRPr="00A964BD" w:rsidRDefault="00D06A3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D06A33" w:rsidRPr="00A964BD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Pr="00FF0D4B" w:rsidRDefault="00D06A3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  <w:r w:rsidRPr="00FF0D4B">
              <w:rPr>
                <w:rFonts w:ascii="Times New Roman" w:hAnsi="Times New Roman"/>
                <w:sz w:val="24"/>
              </w:rPr>
              <w:t>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D06A33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Висы и упоры.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6A33" w:rsidRPr="00A964BD" w:rsidRDefault="00D06A3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D06A33" w:rsidRPr="00A964BD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Pr="00FF0D4B" w:rsidRDefault="00D06A3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  <w:r w:rsidRPr="00FF0D4B">
              <w:rPr>
                <w:rFonts w:ascii="Times New Roman" w:hAnsi="Times New Roman"/>
                <w:sz w:val="24"/>
              </w:rPr>
              <w:t>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C601BB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Висы и упоры.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6A33" w:rsidRPr="00A964BD" w:rsidRDefault="00D06A3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D06A33" w:rsidRPr="00A964BD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Pr="00FF0D4B" w:rsidRDefault="00D06A3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  <w:r w:rsidRPr="00FF0D4B">
              <w:rPr>
                <w:rFonts w:ascii="Times New Roman" w:hAnsi="Times New Roman"/>
                <w:sz w:val="24"/>
              </w:rPr>
              <w:t>/11.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C601BB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в равновесии, шаги галопа.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6A33" w:rsidRPr="00A964BD" w:rsidRDefault="00D06A3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D06A33" w:rsidRPr="00A964BD" w:rsidTr="00FE54DF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Pr="00FF0D4B" w:rsidRDefault="00D06A3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  <w:r w:rsidRPr="00FF0D4B">
              <w:rPr>
                <w:rFonts w:ascii="Times New Roman" w:hAnsi="Times New Roman"/>
                <w:sz w:val="24"/>
              </w:rPr>
              <w:t>/12.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C601BB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лазанья по канату в три приёма.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6A33" w:rsidRPr="00A964BD" w:rsidRDefault="00D06A3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D06A33" w:rsidRPr="00A964BD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Pr="00FF0D4B" w:rsidRDefault="00AA429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shape id="_x0000_s1056" type="#_x0000_t32" style="position:absolute;left:0;text-align:left;margin-left:-3.05pt;margin-top:-2.2pt;width:468pt;height:1.35pt;z-index:251698176;mso-position-horizontal-relative:text;mso-position-vertical-relative:text" o:connectortype="straight"/>
              </w:pict>
            </w:r>
            <w:r w:rsidR="00D06A33">
              <w:rPr>
                <w:rFonts w:ascii="Times New Roman" w:hAnsi="Times New Roman"/>
                <w:sz w:val="24"/>
              </w:rPr>
              <w:t>40</w:t>
            </w:r>
            <w:r w:rsidR="00D06A33" w:rsidRPr="00FF0D4B">
              <w:rPr>
                <w:rFonts w:ascii="Times New Roman" w:hAnsi="Times New Roman"/>
                <w:sz w:val="24"/>
              </w:rPr>
              <w:t>/13.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6A33" w:rsidRDefault="00C601BB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лазанья по канату в три приёма.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6A33" w:rsidRPr="00A964BD" w:rsidRDefault="00D06A33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A964BD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FF0D4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  <w:r w:rsidRPr="00FF0D4B">
              <w:rPr>
                <w:rFonts w:ascii="Times New Roman" w:hAnsi="Times New Roman"/>
                <w:sz w:val="24"/>
              </w:rPr>
              <w:t>/14.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8376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Опорный прыжок.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A964BD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A964BD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42/15.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8376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Опорный прыжок. 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A964BD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A964BD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43/16.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22E6B" w:rsidRDefault="00C601BB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Преодоление гимнастической полосы препятствий.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A964BD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A964BD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A964BD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964BD">
              <w:rPr>
                <w:rFonts w:ascii="Times New Roman" w:hAnsi="Times New Roman"/>
                <w:b/>
                <w:sz w:val="24"/>
                <w:lang w:val="en-US"/>
              </w:rPr>
              <w:t>IV</w:t>
            </w:r>
            <w:r w:rsidRPr="00A964BD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A964BD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4BD">
              <w:rPr>
                <w:rFonts w:ascii="Times New Roman" w:hAnsi="Times New Roman"/>
                <w:b/>
                <w:sz w:val="24"/>
                <w:szCs w:val="24"/>
              </w:rPr>
              <w:t>Теннис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A964BD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  <w:r w:rsidRPr="00A964BD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22E6B" w:rsidRDefault="00C601BB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Жонглирование мяча ободом ракетки.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22E6B" w:rsidRDefault="000C3EC1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петлеобразного замаха.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E91BB7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46/3.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22E6B" w:rsidRDefault="000C3EC1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петлеобразный замах.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22E6B" w:rsidRDefault="000C3EC1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прямого замаха.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48/5.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22E6B" w:rsidRDefault="000C3EC1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технику прямого замаха.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A964BD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A964BD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964BD">
              <w:rPr>
                <w:rFonts w:ascii="Times New Roman" w:hAnsi="Times New Roman"/>
                <w:b/>
                <w:sz w:val="24"/>
                <w:lang w:val="en-US"/>
              </w:rPr>
              <w:t>V</w:t>
            </w:r>
            <w:r w:rsidRPr="00A964BD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A964BD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 w:rsidRPr="00A964BD">
              <w:rPr>
                <w:rFonts w:ascii="Times New Roman" w:hAnsi="Times New Roman"/>
                <w:b/>
                <w:sz w:val="24"/>
              </w:rPr>
              <w:t>ыжная подготовка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A964BD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964BD">
              <w:rPr>
                <w:rFonts w:ascii="Times New Roman" w:hAnsi="Times New Roman"/>
                <w:b/>
                <w:sz w:val="24"/>
              </w:rPr>
              <w:t>20.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знаний. Освоение техники лыжных ходов.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Посадка лыжника и перенос массы тела в скользящем шаге.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Основы правильной техники. Скользящий шаг с палками.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ход, спуск в основной стойке, подъём «лесенкой» прямо.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Согласование движений рук и ног в попеременном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двухшажном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ходе.</w:t>
            </w:r>
            <w:r>
              <w:rPr>
                <w:rFonts w:ascii="Times New Roman" w:hAnsi="Times New Roman"/>
              </w:rPr>
              <w:t xml:space="preserve"> 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Перенос массы тела при повороте переступанием в движении.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Спуск в основной стойке с переходом в поворот переступанием в движении.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Поздний перенос массы тела на маховую ногу в скользящем шаге.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Сгибание ноги перед отталкиванием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подседанием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в скользящем шаге.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Удержание прямой маховой ноги в неподвижном положении в скользящем шаге.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59/11.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Отталкивание ногой в попеременном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двухшажном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ходе.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60/12.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Подседание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быстрое разгибание ноги при отталкивании в поперем</w:t>
            </w:r>
            <w:r w:rsidR="000C3EC1">
              <w:rPr>
                <w:rFonts w:ascii="Times New Roman" w:eastAsia="Times New Roman" w:hAnsi="Times New Roman" w:cs="Times New Roman"/>
              </w:rPr>
              <w:t>енном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дв</w:t>
            </w:r>
            <w:r w:rsidR="000C3EC1">
              <w:rPr>
                <w:rFonts w:ascii="Times New Roman" w:eastAsia="Times New Roman" w:hAnsi="Times New Roman" w:cs="Times New Roman"/>
              </w:rPr>
              <w:t>ухшажном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ходе.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61/13.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Согласованное движение рук и ног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попер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ходе на разной скорости.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62/14.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Круговая и встречная эстафеты.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63/15.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Совершенствовать технику изученных элементов лыжной подготовки.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64/16.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Игры по выбору. Лыжные гонки  1000м.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65/17.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22E6B" w:rsidRDefault="000C3EC1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Спуск и подъём на склоне в низкой стойке без палок.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66/18.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22E6B" w:rsidRDefault="000C3EC1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спусков и подъёмов в низкой стойке без палок.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67/19.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22E6B" w:rsidRDefault="000C3EC1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торможения «плугом».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68/20.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22E6B" w:rsidRDefault="000C3EC1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торможение «плугом».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D73A7A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D73A7A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73A7A">
              <w:rPr>
                <w:rFonts w:ascii="Times New Roman" w:hAnsi="Times New Roman"/>
                <w:b/>
                <w:sz w:val="24"/>
                <w:lang w:val="en-US"/>
              </w:rPr>
              <w:t>VI</w:t>
            </w:r>
            <w:r w:rsidRPr="00D73A7A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A7A">
              <w:rPr>
                <w:rFonts w:ascii="Times New Roman" w:hAnsi="Times New Roman"/>
                <w:b/>
                <w:sz w:val="24"/>
                <w:szCs w:val="24"/>
              </w:rPr>
              <w:t>Теннис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D73A7A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  <w:r w:rsidRPr="00D73A7A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C601BB" w:rsidTr="00FE54DF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69/1.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22E6B" w:rsidRDefault="000C3EC1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Плоские удары с задней линии справа, слева.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AA4293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shape id="_x0000_s1058" type="#_x0000_t32" style="position:absolute;left:0;text-align:left;margin-left:-2.4pt;margin-top:-1.5pt;width:467.35pt;height:.05pt;z-index:251701248;mso-position-horizontal-relative:text;mso-position-vertical-relative:text" o:connectortype="straight"/>
              </w:pict>
            </w:r>
            <w:r w:rsidR="00C601BB">
              <w:rPr>
                <w:rFonts w:ascii="Times New Roman" w:hAnsi="Times New Roman"/>
                <w:sz w:val="24"/>
              </w:rPr>
              <w:t>70/2.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22E6B" w:rsidRDefault="009C4E4F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плоские удары с задней линии справа, слева.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22E6B" w:rsidRDefault="009C4E4F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Плоские удары в средней точке.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22E6B" w:rsidRDefault="009C4E4F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плоские удары в средней точке.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22E6B" w:rsidRDefault="009C4E4F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Плоские удары в высокой точке.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22E6B" w:rsidRDefault="009C4E4F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плоские удары в высокой точке.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22E6B" w:rsidRDefault="009C4E4F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Плоские удары в высокой точке внутри корта.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E91BB7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76/8.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9C4E4F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плоские удары в высокой точке внутри корта.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9C4E4F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Кручёные удары с задней линии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справа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78/10.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9C4E4F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Закрепить кручёные удары с задней линии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справа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79/11.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9C4E4F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 с мячами.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4F4EDE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4F4EDE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4EDE">
              <w:rPr>
                <w:rFonts w:ascii="Times New Roman" w:hAnsi="Times New Roman"/>
                <w:b/>
                <w:sz w:val="24"/>
                <w:lang w:val="en-US"/>
              </w:rPr>
              <w:t>VII</w:t>
            </w:r>
            <w:r w:rsidRPr="004F4EDE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4F4EDE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EDE">
              <w:rPr>
                <w:rFonts w:ascii="Times New Roman" w:hAnsi="Times New Roman"/>
                <w:b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4F4EDE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  <w:r w:rsidRPr="004F4EDE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9C4E4F" w:rsidP="009C4E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Игры-эстафеты. Игра</w:t>
            </w:r>
            <w:r w:rsidR="00C601BB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Мяч соседу</w:t>
            </w:r>
            <w:r w:rsidR="00C601BB">
              <w:rPr>
                <w:rFonts w:ascii="Times New Roman" w:hAnsi="Times New Roman"/>
                <w:sz w:val="24"/>
              </w:rPr>
              <w:t>».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9C4E4F" w:rsidP="009C4E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передачи мяча в парах и ловля его стоя в разных положениях.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баскетбольного мяча. Основные термины баскетбола.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Броски баскетбольного мяча. 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9C4E4F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Броски мяча в щит.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Челночный бег. </w:t>
            </w:r>
            <w:r w:rsidR="009C4E4F">
              <w:rPr>
                <w:rFonts w:ascii="Times New Roman" w:hAnsi="Times New Roman"/>
                <w:sz w:val="24"/>
              </w:rPr>
              <w:t>Игра «Юный баскетболист».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9C4E4F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техники метания и ловли мяча.</w:t>
            </w:r>
            <w:r w:rsidR="00C601B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Совершенствование упражнений с мячами.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мячами. 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22E6B" w:rsidRDefault="009C4E4F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Передал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садись».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RPr="003F7668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F7668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668">
              <w:rPr>
                <w:rFonts w:ascii="Times New Roman" w:hAnsi="Times New Roman"/>
                <w:b/>
                <w:sz w:val="24"/>
                <w:lang w:val="en-US"/>
              </w:rPr>
              <w:t>VIII</w:t>
            </w:r>
            <w:r w:rsidRPr="003F7668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Pr="003F7668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668">
              <w:rPr>
                <w:rFonts w:ascii="Times New Roman" w:hAnsi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Pr="003F7668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668">
              <w:rPr>
                <w:rFonts w:ascii="Times New Roman" w:hAnsi="Times New Roman"/>
                <w:b/>
                <w:sz w:val="24"/>
              </w:rPr>
              <w:t>13.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знаний. Техника выполнения прыжка в высоту с прямого разбега.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6D459A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Прыжки в высоту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="006D459A">
              <w:rPr>
                <w:rFonts w:ascii="Times New Roman" w:hAnsi="Times New Roman"/>
                <w:color w:val="000000"/>
                <w:sz w:val="24"/>
              </w:rPr>
              <w:t xml:space="preserve"> трёх шагов разбега.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6D459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прыжков</w:t>
            </w:r>
            <w:r w:rsidR="006D459A">
              <w:rPr>
                <w:rFonts w:ascii="Times New Roman" w:hAnsi="Times New Roman"/>
                <w:sz w:val="24"/>
              </w:rPr>
              <w:t xml:space="preserve"> в высоту с трёх шагов разбега.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562FAD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Стартовый разбег.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Спринтерский бег Стартовый разгон.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Техника выполнения метания на дальность. 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Техника выполнения прыжков в длину с разбега.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Техника выполнения прыжков в длину с места и метание на заданное расстояние.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01BB" w:rsidRDefault="00C601BB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Круговая и встречная эстафеты. 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Кроссовая подготовка. Бег с ускорением 60м.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100/11.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601BB" w:rsidRDefault="006D459A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техники челночного бега.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101/12.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601BB" w:rsidRDefault="006D459A" w:rsidP="006D459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п</w:t>
            </w:r>
            <w:r w:rsidR="00C601BB">
              <w:rPr>
                <w:rFonts w:ascii="Times New Roman" w:hAnsi="Times New Roman"/>
                <w:sz w:val="24"/>
              </w:rPr>
              <w:t xml:space="preserve">реодоление полосы препятствий.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601BB" w:rsidTr="00FE54DF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601BB" w:rsidRDefault="00C601BB" w:rsidP="003504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102/13.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601BB" w:rsidRPr="00322E6B" w:rsidRDefault="006D459A" w:rsidP="00FE54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Бег по пересечённой местности 1 км.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601BB" w:rsidRDefault="00C601BB" w:rsidP="00FE54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FE54DF" w:rsidRDefault="00FE54DF" w:rsidP="00FE54D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536DF2" w:rsidRDefault="00536DF2" w:rsidP="007004F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350409" w:rsidRDefault="00350409" w:rsidP="0035040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Тематическое планирование 4 класс</w:t>
      </w:r>
    </w:p>
    <w:p w:rsidR="00350409" w:rsidRDefault="00350409" w:rsidP="0035040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(102 часа).</w:t>
      </w:r>
    </w:p>
    <w:p w:rsidR="00350409" w:rsidRPr="00FE54DF" w:rsidRDefault="00350409" w:rsidP="0035040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6662"/>
        <w:gridCol w:w="1701"/>
      </w:tblGrid>
      <w:tr w:rsidR="00350409" w:rsidRPr="0008032F" w:rsidTr="00D06A33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Pr="0008032F" w:rsidRDefault="00350409" w:rsidP="00D06A3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8032F">
              <w:rPr>
                <w:rFonts w:ascii="Times New Roman" w:hAnsi="Times New Roman"/>
                <w:b/>
                <w:sz w:val="24"/>
              </w:rPr>
              <w:t xml:space="preserve">№ урока 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Pr="0008032F" w:rsidRDefault="00350409" w:rsidP="00D06A3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032F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0409" w:rsidRPr="0008032F" w:rsidRDefault="00350409" w:rsidP="00D06A3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8032F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</w:tr>
      <w:tr w:rsidR="00350409" w:rsidRPr="0008032F" w:rsidTr="00D06A33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Pr="002C74FA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Pr="0008032F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Лёгкая атлетика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0409" w:rsidRPr="0008032F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</w:t>
            </w:r>
          </w:p>
        </w:tc>
      </w:tr>
      <w:tr w:rsidR="00350409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350409" w:rsidP="00147E5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знаний. Бег с ускорением</w:t>
            </w:r>
            <w:r w:rsidR="00147E5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0409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350409" w:rsidP="00147E5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Спринтерский бег. </w:t>
            </w:r>
            <w:r w:rsidR="00147E5E">
              <w:rPr>
                <w:rFonts w:ascii="Times New Roman" w:hAnsi="Times New Roman"/>
                <w:sz w:val="24"/>
              </w:rPr>
              <w:t>Эстафетный бег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0409" w:rsidTr="00D06A33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3/3.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350409" w:rsidP="009B40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Эстафетный бег. Бег 30м</w:t>
            </w:r>
            <w:r w:rsidR="009B40BA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Карельские игры.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0409" w:rsidTr="00D06A33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4/4.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Техника выполнения прыжка в длину с места.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0409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5/5.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Техника выполнения прыжка в длину с разбега.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0409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AA4293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shape id="_x0000_s1044" type="#_x0000_t32" style="position:absolute;left:0;text-align:left;margin-left:-3.05pt;margin-top:-3.55pt;width:468.65pt;height:2.05pt;flip:y;z-index:251682816;mso-position-horizontal-relative:text;mso-position-vertical-relative:text" o:connectortype="straight"/>
              </w:pict>
            </w:r>
            <w:r w:rsidR="00350409">
              <w:rPr>
                <w:rFonts w:ascii="Times New Roman" w:hAnsi="Times New Roman"/>
                <w:sz w:val="24"/>
              </w:rPr>
              <w:t>6/6.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9B40BA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прыжка в длину с разбега.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0409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9E69DE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выполнения метания мяча в вертикальную и в горизонтальную цель.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0409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9E69DE" w:rsidP="003504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Закрепить метание мяча в вертикальную и горизонтальную цель.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0409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9E69DE" w:rsidP="009E69D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выполнения метания малого мяча на дальность.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0409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Pr="00322E6B" w:rsidRDefault="009E69DE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метание мяча на дальность.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0409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11/11.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Pr="00322E6B" w:rsidRDefault="009E69DE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Круговая эстафета. 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0409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12/12.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Pr="00322E6B" w:rsidRDefault="009E69DE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Бег 1000м.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0409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13/13.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Pr="00322E6B" w:rsidRDefault="009E69DE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Преодоление малых препятствий. Бег 1 км по пересечённой местности.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0409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0409" w:rsidRPr="002C74F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Pr="002C74FA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C74FA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2C74FA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0409" w:rsidRPr="002C74FA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4FA">
              <w:rPr>
                <w:rFonts w:ascii="Times New Roman" w:hAnsi="Times New Roman"/>
                <w:b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0409" w:rsidRPr="002C74FA" w:rsidRDefault="00350409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  <w:r w:rsidRPr="002C74FA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EF4CA6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знаний. Игры по выбору.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F4CA6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EF4CA6" w:rsidP="009B40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</w:t>
            </w:r>
            <w:r w:rsidR="009B40BA">
              <w:rPr>
                <w:rFonts w:ascii="Times New Roman" w:hAnsi="Times New Roman"/>
                <w:sz w:val="24"/>
              </w:rPr>
              <w:t xml:space="preserve"> мяча в движении</w:t>
            </w:r>
            <w:r w:rsidR="00147E5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F4CA6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9B40BA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мяча с изменением направления шагом.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F4CA6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9B40BA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Эстафеты с ведением мяча.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F4CA6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9B40BA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мяча с изменением направления бегом.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F4CA6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9B40BA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и ловля мяча от груди.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F4CA6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9B40BA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Закрепить передачу и ловлю мяча от груди.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F4CA6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5630A1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мяча от груди в квадратах, кругах. Игра «Охотники и утки».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F4CA6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9B40BA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передачи мяча в движении в парах и тройках.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F4CA6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4CA6" w:rsidRPr="00322E6B" w:rsidRDefault="009B40BA" w:rsidP="005630A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Передача мяча </w:t>
            </w:r>
            <w:r w:rsidR="005630A1">
              <w:rPr>
                <w:rFonts w:ascii="Times New Roman" w:hAnsi="Times New Roman"/>
                <w:sz w:val="24"/>
              </w:rPr>
              <w:t>в движении. Игра «</w:t>
            </w:r>
            <w:proofErr w:type="gramStart"/>
            <w:r w:rsidR="005630A1">
              <w:rPr>
                <w:rFonts w:ascii="Times New Roman" w:hAnsi="Times New Roman"/>
                <w:sz w:val="24"/>
              </w:rPr>
              <w:t>Передал</w:t>
            </w:r>
            <w:proofErr w:type="gramEnd"/>
            <w:r w:rsidR="005630A1">
              <w:rPr>
                <w:rFonts w:ascii="Times New Roman" w:hAnsi="Times New Roman"/>
                <w:sz w:val="24"/>
              </w:rPr>
              <w:t xml:space="preserve"> садись».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4CA6" w:rsidRDefault="00EF4CA6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B40B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24/11.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9B40BA" w:rsidP="008376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мини- баскетбол. Правила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0BA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B40B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25/12.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9B40BA" w:rsidP="008376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Совершенствование упражнений с мячами.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0BA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B40B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26/13.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9B40BA" w:rsidP="008376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с набивными мячами. Игра «Кто быстрей».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0BA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B40B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27/14.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9B40BA" w:rsidP="008376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мини- баскетбол. Правила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0BA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B40BA" w:rsidRPr="0099583D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Pr="0099583D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583D">
              <w:rPr>
                <w:rFonts w:ascii="Times New Roman" w:hAnsi="Times New Roman"/>
                <w:b/>
                <w:sz w:val="24"/>
                <w:lang w:val="en-US"/>
              </w:rPr>
              <w:t>III</w:t>
            </w:r>
            <w:r w:rsidRPr="0099583D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9B40BA" w:rsidP="008376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Игры с мячами по выбору. Игры-эстафеты.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0BA" w:rsidRPr="0099583D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  <w:r w:rsidRPr="0099583D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9B40BA" w:rsidRPr="00A964BD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Pr="0099583D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 w:rsidRPr="0099583D">
              <w:rPr>
                <w:rFonts w:ascii="Times New Roman" w:hAnsi="Times New Roman"/>
                <w:sz w:val="24"/>
              </w:rPr>
              <w:t>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9B40BA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знаний. Акробатика - повторение изученных элементов, строевые упр.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0BA" w:rsidRPr="00A964BD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B40BA" w:rsidRPr="00A964BD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Pr="00FF0D4B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Pr="00FF0D4B">
              <w:rPr>
                <w:rFonts w:ascii="Times New Roman" w:hAnsi="Times New Roman"/>
                <w:sz w:val="24"/>
              </w:rPr>
              <w:t>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9B40BA" w:rsidP="00D06A3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Акробатика.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Перекаты и 2-3 кувырка вперёд слитно.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0BA" w:rsidRPr="00A964BD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B40BA" w:rsidRPr="00A964BD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Pr="00FF0D4B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Pr="00FF0D4B">
              <w:rPr>
                <w:rFonts w:ascii="Times New Roman" w:hAnsi="Times New Roman"/>
                <w:sz w:val="24"/>
              </w:rPr>
              <w:t>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9B40BA" w:rsidP="00D06A3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Акробатика.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увырок назад, перекатом назад стойка на лопатках.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0BA" w:rsidRPr="00A964BD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B40BA" w:rsidRPr="00A964BD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Pr="00FF0D4B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  <w:r w:rsidRPr="00FF0D4B">
              <w:rPr>
                <w:rFonts w:ascii="Times New Roman" w:hAnsi="Times New Roman"/>
                <w:sz w:val="24"/>
              </w:rPr>
              <w:t>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9B40BA" w:rsidP="00D06A3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Акробатика. М</w:t>
            </w:r>
            <w:r>
              <w:rPr>
                <w:rFonts w:ascii="Times New Roman" w:hAnsi="Times New Roman"/>
                <w:color w:val="000000"/>
                <w:sz w:val="24"/>
              </w:rPr>
              <w:t>ост с помощью и самостоятельно.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0BA" w:rsidRPr="00A964BD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B40BA" w:rsidRPr="00A964BD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Pr="00FF0D4B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  <w:r w:rsidRPr="00FF0D4B">
              <w:rPr>
                <w:rFonts w:ascii="Times New Roman" w:hAnsi="Times New Roman"/>
                <w:sz w:val="24"/>
              </w:rPr>
              <w:t>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9B40BA" w:rsidP="00D06A3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Акробатика. </w:t>
            </w:r>
            <w:r>
              <w:rPr>
                <w:rFonts w:ascii="Times New Roman" w:hAnsi="Times New Roman"/>
                <w:color w:val="000000"/>
                <w:sz w:val="24"/>
              </w:rPr>
              <w:t>Акробатические элементы раздельно и в комбинации.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0BA" w:rsidRPr="00A964BD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B40BA" w:rsidRPr="00A964BD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Pr="00FF0D4B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  <w:r w:rsidRPr="00FF0D4B">
              <w:rPr>
                <w:rFonts w:ascii="Times New Roman" w:hAnsi="Times New Roman"/>
                <w:sz w:val="24"/>
              </w:rPr>
              <w:t>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9B40BA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Лазание и </w:t>
            </w:r>
            <w:proofErr w:type="spellStart"/>
            <w:r>
              <w:rPr>
                <w:rFonts w:ascii="Times New Roman" w:hAnsi="Times New Roman"/>
                <w:sz w:val="24"/>
              </w:rPr>
              <w:t>перелазание</w:t>
            </w:r>
            <w:proofErr w:type="spellEnd"/>
            <w:r>
              <w:rPr>
                <w:rFonts w:ascii="Times New Roman" w:hAnsi="Times New Roman"/>
                <w:sz w:val="24"/>
              </w:rPr>
              <w:t>.  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0BA" w:rsidRPr="00A964BD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B40BA" w:rsidRPr="00A964BD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Pr="00FF0D4B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  <w:r w:rsidRPr="00FF0D4B">
              <w:rPr>
                <w:rFonts w:ascii="Times New Roman" w:hAnsi="Times New Roman"/>
                <w:sz w:val="24"/>
              </w:rPr>
              <w:t>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9B40BA" w:rsidP="009C57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в равновесии</w:t>
            </w:r>
            <w:r w:rsidR="009C570B">
              <w:rPr>
                <w:rFonts w:ascii="Times New Roman" w:hAnsi="Times New Roman"/>
                <w:sz w:val="24"/>
              </w:rPr>
              <w:t>, ходьба на носках, выпады.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0BA" w:rsidRPr="00A964BD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B40BA" w:rsidRPr="00A964BD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Pr="00FF0D4B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  <w:r w:rsidRPr="00FF0D4B">
              <w:rPr>
                <w:rFonts w:ascii="Times New Roman" w:hAnsi="Times New Roman"/>
                <w:sz w:val="24"/>
              </w:rPr>
              <w:t>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9C570B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Равновесие, шаги галопа.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0BA" w:rsidRPr="00A964BD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B40BA" w:rsidRPr="00A964BD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Pr="00FF0D4B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  <w:r w:rsidRPr="00FF0D4B">
              <w:rPr>
                <w:rFonts w:ascii="Times New Roman" w:hAnsi="Times New Roman"/>
                <w:sz w:val="24"/>
              </w:rPr>
              <w:t>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9B40BA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Висы и упоры.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0BA" w:rsidRPr="00A964BD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B40BA" w:rsidRPr="00A964BD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Pr="00FF0D4B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  <w:r w:rsidRPr="00FF0D4B">
              <w:rPr>
                <w:rFonts w:ascii="Times New Roman" w:hAnsi="Times New Roman"/>
                <w:sz w:val="24"/>
              </w:rPr>
              <w:t>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8376F5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Висы и упоры.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0BA" w:rsidRPr="00A964BD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B40BA" w:rsidRPr="00A964BD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Pr="00FF0D4B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  <w:r w:rsidRPr="00FF0D4B">
              <w:rPr>
                <w:rFonts w:ascii="Times New Roman" w:hAnsi="Times New Roman"/>
                <w:sz w:val="24"/>
              </w:rPr>
              <w:t>/11.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8376F5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Лазанье по канату в 3 приёма.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0BA" w:rsidRPr="00A964BD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B40BA" w:rsidRPr="00A964BD" w:rsidTr="00D06A33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Pr="00FF0D4B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  <w:r w:rsidRPr="00FF0D4B">
              <w:rPr>
                <w:rFonts w:ascii="Times New Roman" w:hAnsi="Times New Roman"/>
                <w:sz w:val="24"/>
              </w:rPr>
              <w:t>/12.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8376F5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Закрепить лазанье по канату в 3 приёма.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0BA" w:rsidRPr="00A964BD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B40BA" w:rsidRPr="00A964BD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Pr="00FF0D4B" w:rsidRDefault="00AA4293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shape id="_x0000_s1061" type="#_x0000_t32" style="position:absolute;left:0;text-align:left;margin-left:-3.05pt;margin-top:-2.2pt;width:468pt;height:1.35pt;z-index:251706368;mso-position-horizontal-relative:text;mso-position-vertical-relative:text" o:connectortype="straight"/>
              </w:pict>
            </w:r>
            <w:r w:rsidR="009B40BA">
              <w:rPr>
                <w:rFonts w:ascii="Times New Roman" w:hAnsi="Times New Roman"/>
                <w:sz w:val="24"/>
              </w:rPr>
              <w:t>40</w:t>
            </w:r>
            <w:r w:rsidR="009B40BA" w:rsidRPr="00FF0D4B">
              <w:rPr>
                <w:rFonts w:ascii="Times New Roman" w:hAnsi="Times New Roman"/>
                <w:sz w:val="24"/>
              </w:rPr>
              <w:t>/13.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0BA" w:rsidRDefault="008376F5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Опорный прыжок.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0BA" w:rsidRPr="00A964BD" w:rsidRDefault="009B40BA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A964BD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Pr="00FF0D4B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  <w:r w:rsidRPr="00FF0D4B">
              <w:rPr>
                <w:rFonts w:ascii="Times New Roman" w:hAnsi="Times New Roman"/>
                <w:sz w:val="24"/>
              </w:rPr>
              <w:t>/14.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8376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Опорный прыжок.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A964BD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A964BD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42/15.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8376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Опорный прыжок. 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A964BD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A964BD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43/16.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Pr="00322E6B" w:rsidRDefault="008376F5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Преодоление гимнастической полосы препятствий.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A964BD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4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A964BD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Pr="00A964BD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964BD">
              <w:rPr>
                <w:rFonts w:ascii="Times New Roman" w:hAnsi="Times New Roman"/>
                <w:b/>
                <w:sz w:val="24"/>
                <w:lang w:val="en-US"/>
              </w:rPr>
              <w:t>IV</w:t>
            </w:r>
            <w:r w:rsidRPr="00A964BD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Pr="00A964BD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4BD">
              <w:rPr>
                <w:rFonts w:ascii="Times New Roman" w:hAnsi="Times New Roman"/>
                <w:b/>
                <w:sz w:val="24"/>
                <w:szCs w:val="24"/>
              </w:rPr>
              <w:t>Теннис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A964BD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  <w:r w:rsidRPr="00A964BD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8376F5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Pr="00322E6B" w:rsidRDefault="008376F5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Кручённые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удары с задней линии справа, слева.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Pr="00322E6B" w:rsidRDefault="008376F5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Кручёные удары в средней стойке.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Pr="00322E6B" w:rsidRDefault="008376F5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Кручёные удары в низкой стойке.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Pr="00322E6B" w:rsidRDefault="008376F5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Кручёные удары в высокой стойке.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Pr="00322E6B" w:rsidRDefault="008376F5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Кручёные удары с удержанием мяча.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A964BD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Pr="00A964BD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964BD">
              <w:rPr>
                <w:rFonts w:ascii="Times New Roman" w:hAnsi="Times New Roman"/>
                <w:b/>
                <w:sz w:val="24"/>
                <w:lang w:val="en-US"/>
              </w:rPr>
              <w:t>V</w:t>
            </w:r>
            <w:r w:rsidRPr="00A964BD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Pr="00A964BD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 w:rsidRPr="00A964BD">
              <w:rPr>
                <w:rFonts w:ascii="Times New Roman" w:hAnsi="Times New Roman"/>
                <w:b/>
                <w:sz w:val="24"/>
              </w:rPr>
              <w:t>ыжная подготовка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A964BD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964BD">
              <w:rPr>
                <w:rFonts w:ascii="Times New Roman" w:hAnsi="Times New Roman"/>
                <w:b/>
                <w:sz w:val="24"/>
              </w:rPr>
              <w:t>20.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99030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знаний. 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Название разучиваемых упражнений и основы правильной техники.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ход, поворот переступанием в движении.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990307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ход.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Повороты переступанием в движении, подъем «лесенкой» прямо и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полуелочкой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Спуск в основной стойке с переходом в поворот переступанием в движении.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Спуск в низкой стойке. </w:t>
            </w:r>
            <w:r>
              <w:rPr>
                <w:rFonts w:ascii="Times New Roman" w:hAnsi="Times New Roman"/>
              </w:rPr>
              <w:t>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Торможение «плугом» и «упором» на пологом склоне.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Эстафеты с поворотом.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990307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Обучение технике подъёма «ёлочкой».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59/11.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990307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Закрепить подъём «ёлочкой».</w:t>
            </w:r>
            <w:r w:rsidR="008376F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60/12.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Совершенств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ехники учебных ходов, спусков и подъемов изученными способами.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61/13.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Эстафеты встречная и круговая. </w:t>
            </w:r>
            <w:r>
              <w:rPr>
                <w:rFonts w:ascii="Times New Roman" w:hAnsi="Times New Roman"/>
              </w:rPr>
              <w:t>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62/14.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990307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Спуски в высокой, низкой стойках.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63/15.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990307" w:rsidP="00D06A33">
            <w:pPr>
              <w:pStyle w:val="Default"/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Торможение «плугом» и «упором».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64/16.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990307" w:rsidP="00EF4CA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Поворот переступанием в движении.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65/17.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Pr="00322E6B" w:rsidRDefault="00990307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 на лыжах.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66/18.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Pr="00322E6B" w:rsidRDefault="00990307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Лыжные гонки 1 км.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67/19.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Pr="00990307" w:rsidRDefault="00990307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307">
              <w:rPr>
                <w:rFonts w:ascii="Times New Roman" w:hAnsi="Times New Roman"/>
                <w:sz w:val="24"/>
                <w:szCs w:val="24"/>
              </w:rPr>
              <w:t>Совершенств</w:t>
            </w:r>
            <w:proofErr w:type="gramStart"/>
            <w:r w:rsidRPr="009903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90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90307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990307">
              <w:rPr>
                <w:rFonts w:ascii="Times New Roman" w:hAnsi="Times New Roman"/>
                <w:sz w:val="24"/>
                <w:szCs w:val="24"/>
              </w:rPr>
              <w:t>ехники учебных ходов, спусков и подъемов изученными способами.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68/20.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Pr="00990307" w:rsidRDefault="00990307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307">
              <w:rPr>
                <w:rFonts w:ascii="Times New Roman" w:hAnsi="Times New Roman"/>
                <w:sz w:val="24"/>
                <w:szCs w:val="24"/>
              </w:rPr>
              <w:t>Передвижение на лыжах по дистанции до 2.5км.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3A7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376F5" w:rsidRPr="00D73A7A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73A7A">
              <w:rPr>
                <w:rFonts w:ascii="Times New Roman" w:hAnsi="Times New Roman"/>
                <w:b/>
                <w:sz w:val="24"/>
                <w:lang w:val="en-US"/>
              </w:rPr>
              <w:t>VI</w:t>
            </w:r>
            <w:r w:rsidRPr="00D73A7A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A7A">
              <w:rPr>
                <w:rFonts w:ascii="Times New Roman" w:hAnsi="Times New Roman"/>
                <w:b/>
                <w:sz w:val="24"/>
                <w:szCs w:val="24"/>
              </w:rPr>
              <w:t>Теннис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6F5" w:rsidRPr="00D73A7A" w:rsidRDefault="008376F5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  <w:r w:rsidRPr="00D73A7A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990307" w:rsidTr="00D06A33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69/1.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Pr="00322E6B" w:rsidRDefault="00990307" w:rsidP="00E91BB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кручённые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удары с задней линии справа, слева.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AA4293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shape id="_x0000_s1064" type="#_x0000_t32" style="position:absolute;left:0;text-align:left;margin-left:-2.4pt;margin-top:-1.5pt;width:467.35pt;height:.05pt;z-index:251711488;mso-position-horizontal-relative:text;mso-position-vertical-relative:text" o:connectortype="straight"/>
              </w:pict>
            </w:r>
            <w:r w:rsidR="00990307">
              <w:rPr>
                <w:rFonts w:ascii="Times New Roman" w:hAnsi="Times New Roman"/>
                <w:sz w:val="24"/>
              </w:rPr>
              <w:t>70/2.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Pr="00322E6B" w:rsidRDefault="00990307" w:rsidP="00E91BB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кручёные удары в средней стойке.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Pr="00322E6B" w:rsidRDefault="00990307" w:rsidP="00E91BB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кручёные удары в низкой стойке.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Pr="00322E6B" w:rsidRDefault="00990307" w:rsidP="00E91BB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кручёные удары в высокой стойке.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Pr="00322E6B" w:rsidRDefault="00990307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Резаные удары с задней линии справа, слева.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Pr="00322E6B" w:rsidRDefault="00990307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резаные удары с задней линии справа, слева.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Pr="00322E6B" w:rsidRDefault="00990307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резаные удары с задней линии справа, слева.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99030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Резаные удары в средней точке.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99030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Резаные удары в низкой точке.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99030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Резаные удары в высокой точке.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79/11.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A25951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 с мячами.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RPr="004F4EDE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Pr="004F4EDE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4EDE">
              <w:rPr>
                <w:rFonts w:ascii="Times New Roman" w:hAnsi="Times New Roman"/>
                <w:b/>
                <w:sz w:val="24"/>
                <w:lang w:val="en-US"/>
              </w:rPr>
              <w:t>VII</w:t>
            </w:r>
            <w:r w:rsidRPr="004F4EDE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Pr="004F4EDE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EDE">
              <w:rPr>
                <w:rFonts w:ascii="Times New Roman" w:hAnsi="Times New Roman"/>
                <w:b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Pr="004F4EDE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  <w:r w:rsidRPr="004F4EDE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CD427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Игры-эстафеты.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CD427E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Совершенствовать ловлю и передачу</w:t>
            </w:r>
            <w:r w:rsidR="00990307">
              <w:rPr>
                <w:rFonts w:ascii="Times New Roman" w:hAnsi="Times New Roman"/>
                <w:sz w:val="24"/>
              </w:rPr>
              <w:t xml:space="preserve"> баскетбольного мяча.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CD427E" w:rsidP="00CD427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Закрепить ловлю и передачу баскетбольного мяча.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CD427E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Закрепить броски б</w:t>
            </w:r>
            <w:r w:rsidR="00990307">
              <w:rPr>
                <w:rFonts w:ascii="Times New Roman" w:hAnsi="Times New Roman"/>
                <w:sz w:val="24"/>
              </w:rPr>
              <w:t>аскетбольного мяча. Карельские игры.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CD427E" w:rsidP="00CD427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мяча в парах.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CD427E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мяча в тройках.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CD427E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Закрепить ведение мяча в движении.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CD427E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Закрепить движение мяча в движении по ориентирам.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CD427E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Карельские </w:t>
            </w:r>
            <w:proofErr w:type="spellStart"/>
            <w:r>
              <w:rPr>
                <w:rFonts w:ascii="Times New Roman" w:hAnsi="Times New Roman"/>
                <w:sz w:val="24"/>
              </w:rPr>
              <w:t>игры</w:t>
            </w:r>
            <w:proofErr w:type="gramStart"/>
            <w:r>
              <w:rPr>
                <w:rFonts w:ascii="Times New Roman" w:hAnsi="Times New Roman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ведение мяча в движении по ориентирам.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Pr="00322E6B" w:rsidRDefault="00CD427E" w:rsidP="00CD427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Карельские игра «Волк и ягнята».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RPr="003F7668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Pr="003F7668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668">
              <w:rPr>
                <w:rFonts w:ascii="Times New Roman" w:hAnsi="Times New Roman"/>
                <w:b/>
                <w:sz w:val="24"/>
                <w:lang w:val="en-US"/>
              </w:rPr>
              <w:t>VIII</w:t>
            </w:r>
            <w:r w:rsidRPr="003F7668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Pr="003F7668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668">
              <w:rPr>
                <w:rFonts w:ascii="Times New Roman" w:hAnsi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Pr="003F7668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F7668">
              <w:rPr>
                <w:rFonts w:ascii="Times New Roman" w:hAnsi="Times New Roman"/>
                <w:b/>
                <w:sz w:val="24"/>
              </w:rPr>
              <w:t>13.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90/1.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CD427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знаний. Инструктаж по технике безопасности.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91/2.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C3469C" w:rsidP="00D06A3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Бросок набивного мяча двумя руками.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92/3.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CD427E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Закрепить прыжок в длину с места.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93/4.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C3469C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Совершенствовать  прыжок в длину с места.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94/5.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CD427E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Закрепить прыжок в длину с разбега с 5 – 7 шагов.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90307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95/6.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307" w:rsidRDefault="00CD427E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Совершенствовать прыжок в длину с разбега с 5 – 7 шагов.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307" w:rsidRDefault="00990307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D427E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427E" w:rsidRDefault="00CD427E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96/7.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427E" w:rsidRDefault="00CD427E" w:rsidP="00E91BB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Закрепить метание мяча в цель.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427E" w:rsidRDefault="00CD427E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D427E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427E" w:rsidRDefault="00CD427E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97/8.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427E" w:rsidRDefault="00CD427E" w:rsidP="00E91BB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Закрепить метание мяча на дальность с разбега.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427E" w:rsidRDefault="00CD427E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D427E" w:rsidTr="00D06A33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427E" w:rsidRDefault="00CD427E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98/9.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427E" w:rsidRDefault="00CD427E" w:rsidP="00E91BB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Совершенствовать метание мяча с разбега.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427E" w:rsidRDefault="00CD427E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D427E" w:rsidTr="00D06A33"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427E" w:rsidRDefault="00CD427E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99/10.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427E" w:rsidRDefault="00CD427E" w:rsidP="00055A8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по пересечённой местности.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427E" w:rsidRDefault="00CD427E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D427E" w:rsidTr="00D06A33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427E" w:rsidRDefault="00CD427E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100/11.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427E" w:rsidRDefault="00CD427E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1000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427E" w:rsidRDefault="00CD427E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D427E" w:rsidTr="00D06A33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427E" w:rsidRDefault="00CD427E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101/12.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427E" w:rsidRDefault="00CD427E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Кроссовая подготовка.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427E" w:rsidRDefault="00CD427E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D427E" w:rsidTr="00D06A33"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427E" w:rsidRDefault="00CD427E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102/13.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427E" w:rsidRPr="00322E6B" w:rsidRDefault="00CD427E" w:rsidP="00D06A3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Кроссовая подготовка.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427E" w:rsidRDefault="00CD427E" w:rsidP="00D06A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350409" w:rsidRDefault="00350409" w:rsidP="007004F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350409" w:rsidRDefault="00350409" w:rsidP="007004F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7611B8" w:rsidRPr="007611B8" w:rsidRDefault="000E3908" w:rsidP="007611B8">
      <w:pPr>
        <w:spacing w:after="0" w:line="240" w:lineRule="auto"/>
        <w:rPr>
          <w:rFonts w:ascii="Times New Roman" w:hAnsi="Times New Roman"/>
          <w:b/>
          <w:color w:val="000000"/>
        </w:rPr>
        <w:sectPr w:rsidR="007611B8" w:rsidRPr="007611B8" w:rsidSect="007004F8">
          <w:pgSz w:w="11906" w:h="16838"/>
          <w:pgMar w:top="709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</w:rPr>
        <w:t xml:space="preserve"> </w:t>
      </w:r>
    </w:p>
    <w:p w:rsidR="00442BF7" w:rsidRPr="007611B8" w:rsidRDefault="00442BF7" w:rsidP="00442BF7">
      <w:pPr>
        <w:tabs>
          <w:tab w:val="center" w:pos="60"/>
          <w:tab w:val="decimal" w:pos="11046"/>
          <w:tab w:val="decimal" w:pos="11573"/>
        </w:tabs>
        <w:ind w:right="-308"/>
        <w:rPr>
          <w:rFonts w:ascii="Times New Roman" w:hAnsi="Times New Roman"/>
        </w:rPr>
      </w:pPr>
    </w:p>
    <w:sectPr w:rsidR="00442BF7" w:rsidRPr="007611B8" w:rsidSect="00442B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B"/>
    <w:multiLevelType w:val="singleLevel"/>
    <w:tmpl w:val="0000000B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6452BD4"/>
    <w:multiLevelType w:val="hybridMultilevel"/>
    <w:tmpl w:val="53AED276"/>
    <w:lvl w:ilvl="0" w:tplc="13F06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18BB"/>
    <w:multiLevelType w:val="hybridMultilevel"/>
    <w:tmpl w:val="689ECF3C"/>
    <w:lvl w:ilvl="0" w:tplc="71FE89F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">
    <w:nsid w:val="165611F9"/>
    <w:multiLevelType w:val="hybridMultilevel"/>
    <w:tmpl w:val="846236C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72743"/>
    <w:multiLevelType w:val="hybridMultilevel"/>
    <w:tmpl w:val="BF6E5C48"/>
    <w:lvl w:ilvl="0" w:tplc="13F066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EB83A3C"/>
    <w:multiLevelType w:val="hybridMultilevel"/>
    <w:tmpl w:val="910CF8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511E69"/>
    <w:multiLevelType w:val="hybridMultilevel"/>
    <w:tmpl w:val="A1D26864"/>
    <w:lvl w:ilvl="0" w:tplc="13F066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575126"/>
    <w:multiLevelType w:val="hybridMultilevel"/>
    <w:tmpl w:val="A832FB9E"/>
    <w:lvl w:ilvl="0" w:tplc="13F06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1CDF"/>
    <w:rsid w:val="00000443"/>
    <w:rsid w:val="000020E0"/>
    <w:rsid w:val="00055A84"/>
    <w:rsid w:val="0008032F"/>
    <w:rsid w:val="000B4CE5"/>
    <w:rsid w:val="000C3EC1"/>
    <w:rsid w:val="000E3908"/>
    <w:rsid w:val="00123217"/>
    <w:rsid w:val="00147E5E"/>
    <w:rsid w:val="001F6BD1"/>
    <w:rsid w:val="00230FFB"/>
    <w:rsid w:val="002357E7"/>
    <w:rsid w:val="002B5932"/>
    <w:rsid w:val="002C74FA"/>
    <w:rsid w:val="00322E6B"/>
    <w:rsid w:val="00322FCD"/>
    <w:rsid w:val="00333EC4"/>
    <w:rsid w:val="00350409"/>
    <w:rsid w:val="003C3BCD"/>
    <w:rsid w:val="003D6859"/>
    <w:rsid w:val="003E2CCE"/>
    <w:rsid w:val="003F4B1F"/>
    <w:rsid w:val="003F7668"/>
    <w:rsid w:val="00402AC1"/>
    <w:rsid w:val="00403979"/>
    <w:rsid w:val="00434516"/>
    <w:rsid w:val="00442BF7"/>
    <w:rsid w:val="004C278B"/>
    <w:rsid w:val="004E3B14"/>
    <w:rsid w:val="004E66C6"/>
    <w:rsid w:val="004F4EC0"/>
    <w:rsid w:val="004F4EDE"/>
    <w:rsid w:val="00506268"/>
    <w:rsid w:val="00536DF2"/>
    <w:rsid w:val="00562FAD"/>
    <w:rsid w:val="005630A1"/>
    <w:rsid w:val="00581C50"/>
    <w:rsid w:val="005D0625"/>
    <w:rsid w:val="006027E6"/>
    <w:rsid w:val="00657133"/>
    <w:rsid w:val="006745B1"/>
    <w:rsid w:val="0068348C"/>
    <w:rsid w:val="00693473"/>
    <w:rsid w:val="006A00B5"/>
    <w:rsid w:val="006D123B"/>
    <w:rsid w:val="006D459A"/>
    <w:rsid w:val="007004F8"/>
    <w:rsid w:val="007611B8"/>
    <w:rsid w:val="0077513F"/>
    <w:rsid w:val="00787CB4"/>
    <w:rsid w:val="007B175A"/>
    <w:rsid w:val="0081198E"/>
    <w:rsid w:val="008376F5"/>
    <w:rsid w:val="00841819"/>
    <w:rsid w:val="008471BF"/>
    <w:rsid w:val="00864659"/>
    <w:rsid w:val="00867351"/>
    <w:rsid w:val="00890A1D"/>
    <w:rsid w:val="008C4B9C"/>
    <w:rsid w:val="008D3B6A"/>
    <w:rsid w:val="00901F33"/>
    <w:rsid w:val="009076E4"/>
    <w:rsid w:val="00975140"/>
    <w:rsid w:val="009857A2"/>
    <w:rsid w:val="00990307"/>
    <w:rsid w:val="0099583D"/>
    <w:rsid w:val="009B40BA"/>
    <w:rsid w:val="009C4E4F"/>
    <w:rsid w:val="009C570B"/>
    <w:rsid w:val="009D2B30"/>
    <w:rsid w:val="009E69DE"/>
    <w:rsid w:val="009F3EE1"/>
    <w:rsid w:val="00A25951"/>
    <w:rsid w:val="00A766BF"/>
    <w:rsid w:val="00A964BD"/>
    <w:rsid w:val="00AA4293"/>
    <w:rsid w:val="00AB12C2"/>
    <w:rsid w:val="00AF495B"/>
    <w:rsid w:val="00B2451E"/>
    <w:rsid w:val="00B71BF9"/>
    <w:rsid w:val="00B94CB8"/>
    <w:rsid w:val="00BB3C6C"/>
    <w:rsid w:val="00BC2841"/>
    <w:rsid w:val="00BD1132"/>
    <w:rsid w:val="00C16215"/>
    <w:rsid w:val="00C23D32"/>
    <w:rsid w:val="00C3469C"/>
    <w:rsid w:val="00C601BB"/>
    <w:rsid w:val="00C91CFE"/>
    <w:rsid w:val="00CB6BA4"/>
    <w:rsid w:val="00CD1CDF"/>
    <w:rsid w:val="00CD427E"/>
    <w:rsid w:val="00D06A33"/>
    <w:rsid w:val="00D53006"/>
    <w:rsid w:val="00D73A7A"/>
    <w:rsid w:val="00D821C2"/>
    <w:rsid w:val="00D865FB"/>
    <w:rsid w:val="00D97C52"/>
    <w:rsid w:val="00DB33BF"/>
    <w:rsid w:val="00DE23CF"/>
    <w:rsid w:val="00E038A6"/>
    <w:rsid w:val="00E075AA"/>
    <w:rsid w:val="00E1683D"/>
    <w:rsid w:val="00E21846"/>
    <w:rsid w:val="00E91BB7"/>
    <w:rsid w:val="00EA30B4"/>
    <w:rsid w:val="00EC45C5"/>
    <w:rsid w:val="00EF4CA6"/>
    <w:rsid w:val="00F06DC6"/>
    <w:rsid w:val="00F12508"/>
    <w:rsid w:val="00FE1BD2"/>
    <w:rsid w:val="00FE54DF"/>
    <w:rsid w:val="00FF0D4B"/>
    <w:rsid w:val="00FF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1" type="connector" idref="#_x0000_s1044"/>
        <o:r id="V:Rule12" type="connector" idref="#_x0000_s1033"/>
        <o:r id="V:Rule13" type="connector" idref="#_x0000_s1061"/>
        <o:r id="V:Rule14" type="connector" idref="#_x0000_s1066"/>
        <o:r id="V:Rule15" type="connector" idref="#_x0000_s1027"/>
        <o:r id="V:Rule16" type="connector" idref="#_x0000_s1064"/>
        <o:r id="V:Rule17" type="connector" idref="#_x0000_s1028"/>
        <o:r id="V:Rule18" type="connector" idref="#_x0000_s1058"/>
        <o:r id="V:Rule19" type="connector" idref="#_x0000_s1029"/>
        <o:r id="V:Rule20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DF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CD1CD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C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CD1C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CD1CDF"/>
  </w:style>
  <w:style w:type="paragraph" w:styleId="a3">
    <w:name w:val="No Spacing"/>
    <w:uiPriority w:val="1"/>
    <w:qFormat/>
    <w:rsid w:val="00CD1CD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qFormat/>
    <w:rsid w:val="00CD1C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CD1CDF"/>
    <w:pPr>
      <w:widowControl w:val="0"/>
      <w:spacing w:after="0" w:line="240" w:lineRule="auto"/>
      <w:jc w:val="both"/>
    </w:pPr>
    <w:rPr>
      <w:rFonts w:ascii="Times New Roman" w:hAnsi="Times New Roman"/>
      <w:i/>
      <w:snapToGrid w:val="0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CD1CDF"/>
    <w:rPr>
      <w:shd w:val="clear" w:color="auto" w:fill="FFFFFF"/>
    </w:rPr>
  </w:style>
  <w:style w:type="paragraph" w:styleId="a6">
    <w:name w:val="Body Text"/>
    <w:basedOn w:val="a"/>
    <w:link w:val="a5"/>
    <w:rsid w:val="00CD1CDF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Знак1"/>
    <w:basedOn w:val="a0"/>
    <w:link w:val="a6"/>
    <w:uiPriority w:val="99"/>
    <w:semiHidden/>
    <w:rsid w:val="00CD1CDF"/>
    <w:rPr>
      <w:rFonts w:ascii="Calibri" w:eastAsia="Times New Roman" w:hAnsi="Calibri" w:cs="Times New Roman"/>
    </w:rPr>
  </w:style>
  <w:style w:type="character" w:customStyle="1" w:styleId="11">
    <w:name w:val="Заголовок 1 Знак"/>
    <w:basedOn w:val="a0"/>
    <w:rsid w:val="00CD1CDF"/>
    <w:rPr>
      <w:rFonts w:ascii="Times New Roman" w:hAnsi="Times New Roman"/>
      <w:b/>
      <w:sz w:val="24"/>
      <w:szCs w:val="24"/>
    </w:rPr>
  </w:style>
  <w:style w:type="table" w:styleId="a7">
    <w:name w:val="Table Grid"/>
    <w:basedOn w:val="a1"/>
    <w:uiPriority w:val="59"/>
    <w:rsid w:val="008C4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rsid w:val="00442BF7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WW8Num1z0">
    <w:name w:val="WW8Num1z0"/>
    <w:rsid w:val="00442BF7"/>
    <w:rPr>
      <w:rFonts w:ascii="Wingdings 2" w:hAnsi="Wingdings 2" w:cs="OpenSymbol"/>
    </w:rPr>
  </w:style>
  <w:style w:type="character" w:customStyle="1" w:styleId="Absatz-Standardschriftart">
    <w:name w:val="Absatz-Standardschriftart"/>
    <w:rsid w:val="00442BF7"/>
  </w:style>
  <w:style w:type="character" w:customStyle="1" w:styleId="WW-Absatz-Standardschriftart">
    <w:name w:val="WW-Absatz-Standardschriftart"/>
    <w:rsid w:val="00442BF7"/>
  </w:style>
  <w:style w:type="character" w:customStyle="1" w:styleId="WW-Absatz-Standardschriftart1">
    <w:name w:val="WW-Absatz-Standardschriftart1"/>
    <w:rsid w:val="00442BF7"/>
  </w:style>
  <w:style w:type="character" w:customStyle="1" w:styleId="WW-Absatz-Standardschriftart11">
    <w:name w:val="WW-Absatz-Standardschriftart11"/>
    <w:rsid w:val="00442BF7"/>
  </w:style>
  <w:style w:type="character" w:customStyle="1" w:styleId="WW-Absatz-Standardschriftart111">
    <w:name w:val="WW-Absatz-Standardschriftart111"/>
    <w:rsid w:val="00442BF7"/>
  </w:style>
  <w:style w:type="character" w:customStyle="1" w:styleId="WW-Absatz-Standardschriftart1111">
    <w:name w:val="WW-Absatz-Standardschriftart1111"/>
    <w:rsid w:val="00442BF7"/>
  </w:style>
  <w:style w:type="character" w:customStyle="1" w:styleId="12">
    <w:name w:val="Основной шрифт абзаца1"/>
    <w:rsid w:val="00442BF7"/>
  </w:style>
  <w:style w:type="character" w:customStyle="1" w:styleId="WW-Absatz-Standardschriftart11111">
    <w:name w:val="WW-Absatz-Standardschriftart11111"/>
    <w:rsid w:val="00442BF7"/>
  </w:style>
  <w:style w:type="character" w:customStyle="1" w:styleId="WW8Num5z0">
    <w:name w:val="WW8Num5z0"/>
    <w:rsid w:val="00442BF7"/>
    <w:rPr>
      <w:rFonts w:ascii="Symbol" w:hAnsi="Symbol"/>
    </w:rPr>
  </w:style>
  <w:style w:type="character" w:customStyle="1" w:styleId="WW-Absatz-Standardschriftart111111">
    <w:name w:val="WW-Absatz-Standardschriftart111111"/>
    <w:rsid w:val="00442BF7"/>
  </w:style>
  <w:style w:type="character" w:customStyle="1" w:styleId="WW-Absatz-Standardschriftart1111111">
    <w:name w:val="WW-Absatz-Standardschriftart1111111"/>
    <w:rsid w:val="00442BF7"/>
  </w:style>
  <w:style w:type="character" w:customStyle="1" w:styleId="WW8Num6z0">
    <w:name w:val="WW8Num6z0"/>
    <w:rsid w:val="00442BF7"/>
    <w:rPr>
      <w:rFonts w:ascii="Symbol" w:hAnsi="Symbol"/>
    </w:rPr>
  </w:style>
  <w:style w:type="character" w:customStyle="1" w:styleId="WW-Absatz-Standardschriftart11111111">
    <w:name w:val="WW-Absatz-Standardschriftart11111111"/>
    <w:rsid w:val="00442BF7"/>
  </w:style>
  <w:style w:type="character" w:customStyle="1" w:styleId="WW8Num12z0">
    <w:name w:val="WW8Num12z0"/>
    <w:rsid w:val="00442BF7"/>
    <w:rPr>
      <w:rFonts w:ascii="Symbol" w:hAnsi="Symbol"/>
    </w:rPr>
  </w:style>
  <w:style w:type="character" w:customStyle="1" w:styleId="a9">
    <w:name w:val="Маркеры списка"/>
    <w:rsid w:val="00442BF7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6"/>
    <w:rsid w:val="00442BF7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b">
    <w:name w:val="List"/>
    <w:basedOn w:val="a6"/>
    <w:rsid w:val="00442BF7"/>
    <w:pPr>
      <w:widowControl w:val="0"/>
      <w:shd w:val="clear" w:color="auto" w:fill="auto"/>
      <w:suppressAutoHyphens/>
      <w:spacing w:line="240" w:lineRule="auto"/>
      <w:jc w:val="lef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21">
    <w:name w:val="Название2"/>
    <w:basedOn w:val="a"/>
    <w:rsid w:val="00442BF7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22">
    <w:name w:val="Указатель2"/>
    <w:basedOn w:val="a"/>
    <w:rsid w:val="00442BF7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3">
    <w:name w:val="Название1"/>
    <w:basedOn w:val="a"/>
    <w:rsid w:val="00442BF7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14">
    <w:name w:val="Указатель1"/>
    <w:basedOn w:val="a"/>
    <w:rsid w:val="00442BF7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c">
    <w:name w:val="Заголовок таблицы"/>
    <w:basedOn w:val="a8"/>
    <w:rsid w:val="00442BF7"/>
    <w:pPr>
      <w:jc w:val="center"/>
    </w:pPr>
    <w:rPr>
      <w:b/>
      <w:bCs/>
    </w:rPr>
  </w:style>
  <w:style w:type="paragraph" w:styleId="ad">
    <w:name w:val="Normal (Web)"/>
    <w:basedOn w:val="a"/>
    <w:uiPriority w:val="99"/>
    <w:unhideWhenUsed/>
    <w:rsid w:val="008D3B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7611B8"/>
  </w:style>
  <w:style w:type="paragraph" w:customStyle="1" w:styleId="c11">
    <w:name w:val="c11"/>
    <w:basedOn w:val="a"/>
    <w:rsid w:val="007611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4E66C6"/>
    <w:pPr>
      <w:suppressAutoHyphens/>
      <w:autoSpaceDE w:val="0"/>
      <w:spacing w:after="0" w:line="240" w:lineRule="auto"/>
    </w:pPr>
    <w:rPr>
      <w:rFonts w:ascii="Impact" w:eastAsia="Impact" w:hAnsi="Impact" w:cs="Impact"/>
      <w:color w:val="000000"/>
      <w:kern w:val="1"/>
      <w:sz w:val="24"/>
      <w:szCs w:val="24"/>
      <w:lang w:eastAsia="hi-IN" w:bidi="hi-IN"/>
    </w:rPr>
  </w:style>
  <w:style w:type="character" w:styleId="ae">
    <w:name w:val="Strong"/>
    <w:basedOn w:val="a0"/>
    <w:qFormat/>
    <w:rsid w:val="00F12508"/>
    <w:rPr>
      <w:b/>
      <w:bCs/>
    </w:rPr>
  </w:style>
  <w:style w:type="character" w:customStyle="1" w:styleId="c13">
    <w:name w:val="c13"/>
    <w:basedOn w:val="a0"/>
    <w:rsid w:val="00F12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7BE84-53C5-489B-94E5-B9B692DE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28</Pages>
  <Words>7601</Words>
  <Characters>43327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user8</cp:lastModifiedBy>
  <cp:revision>52</cp:revision>
  <cp:lastPrinted>2017-10-22T10:04:00Z</cp:lastPrinted>
  <dcterms:created xsi:type="dcterms:W3CDTF">2016-05-31T08:04:00Z</dcterms:created>
  <dcterms:modified xsi:type="dcterms:W3CDTF">2017-10-22T10:05:00Z</dcterms:modified>
</cp:coreProperties>
</file>